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53D5" w14:textId="77777777" w:rsidR="00355EC3" w:rsidRDefault="00355EC3">
      <w:pPr>
        <w:pStyle w:val="Nagwek2"/>
        <w:numPr>
          <w:ilvl w:val="1"/>
          <w:numId w:val="13"/>
        </w:numPr>
        <w:spacing w:before="0" w:after="0"/>
        <w:jc w:val="right"/>
        <w:rPr>
          <w:i w:val="0"/>
          <w:iCs w:val="0"/>
          <w:spacing w:val="64"/>
          <w:sz w:val="18"/>
          <w:szCs w:val="18"/>
        </w:rPr>
      </w:pPr>
      <w:r>
        <w:rPr>
          <w:i w:val="0"/>
          <w:iCs w:val="0"/>
          <w:spacing w:val="64"/>
          <w:sz w:val="18"/>
          <w:szCs w:val="18"/>
        </w:rPr>
        <w:t>PROJEKT</w:t>
      </w:r>
    </w:p>
    <w:p w14:paraId="6478CF5E" w14:textId="77777777" w:rsidR="00355EC3" w:rsidRDefault="00355EC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09B843CF" w14:textId="77777777" w:rsidR="00355EC3" w:rsidRDefault="00355EC3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D0E1CEF" w14:textId="77777777" w:rsidR="00355EC3" w:rsidRDefault="00355EC3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Uchwała N</w:t>
      </w:r>
      <w:r w:rsidR="00B154E2">
        <w:rPr>
          <w:rFonts w:ascii="Arial" w:hAnsi="Arial" w:cs="Arial"/>
          <w:b/>
          <w:bCs/>
          <w:sz w:val="18"/>
          <w:szCs w:val="18"/>
        </w:rPr>
        <w:t>r ......... / .............. /26</w:t>
      </w:r>
    </w:p>
    <w:p w14:paraId="2178FAA2" w14:textId="77777777" w:rsidR="00355EC3" w:rsidRDefault="00355EC3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Rady Powiatu Iławskiego</w:t>
      </w:r>
    </w:p>
    <w:p w14:paraId="3933CB6E" w14:textId="31510BDD" w:rsidR="00355EC3" w:rsidRDefault="008E75B4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 dnia</w:t>
      </w:r>
      <w:r w:rsidR="002A49C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….</w:t>
      </w:r>
      <w:r w:rsidR="002A49C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maja</w:t>
      </w:r>
      <w:r w:rsidR="00B154E2">
        <w:rPr>
          <w:rFonts w:ascii="Arial" w:hAnsi="Arial" w:cs="Arial"/>
          <w:b/>
          <w:bCs/>
          <w:sz w:val="18"/>
          <w:szCs w:val="18"/>
        </w:rPr>
        <w:t xml:space="preserve"> 2026</w:t>
      </w:r>
      <w:r w:rsidR="00355EC3">
        <w:rPr>
          <w:rFonts w:ascii="Arial" w:hAnsi="Arial" w:cs="Arial"/>
          <w:b/>
          <w:bCs/>
          <w:sz w:val="18"/>
          <w:szCs w:val="18"/>
        </w:rPr>
        <w:t xml:space="preserve"> r.</w:t>
      </w:r>
    </w:p>
    <w:p w14:paraId="131005BE" w14:textId="77777777" w:rsidR="00355EC3" w:rsidRDefault="00355EC3">
      <w:pPr>
        <w:jc w:val="center"/>
        <w:rPr>
          <w:rFonts w:ascii="Arial" w:hAnsi="Arial" w:cs="Arial"/>
          <w:sz w:val="18"/>
          <w:szCs w:val="18"/>
        </w:rPr>
      </w:pPr>
    </w:p>
    <w:p w14:paraId="68B90823" w14:textId="21C05DC9" w:rsidR="006A73FB" w:rsidRDefault="00355EC3" w:rsidP="00F629CC">
      <w:pPr>
        <w:pStyle w:val="Tekstpodstawowy"/>
        <w:tabs>
          <w:tab w:val="left" w:pos="0"/>
        </w:tabs>
        <w:spacing w:line="360" w:lineRule="auto"/>
        <w:rPr>
          <w:rFonts w:ascii="Arial" w:hAnsi="Arial" w:cs="Arial"/>
          <w:color w:val="auto"/>
          <w:sz w:val="18"/>
          <w:szCs w:val="18"/>
        </w:rPr>
      </w:pPr>
      <w:r w:rsidRPr="00C6372D">
        <w:rPr>
          <w:rFonts w:ascii="Arial" w:hAnsi="Arial" w:cs="Arial"/>
          <w:color w:val="auto"/>
          <w:sz w:val="18"/>
          <w:szCs w:val="18"/>
        </w:rPr>
        <w:t>w sprawie</w:t>
      </w:r>
      <w:r>
        <w:rPr>
          <w:rFonts w:ascii="Arial" w:hAnsi="Arial" w:cs="Arial"/>
          <w:color w:val="auto"/>
          <w:sz w:val="18"/>
          <w:szCs w:val="18"/>
        </w:rPr>
        <w:t xml:space="preserve"> pozbawienia kategorii dróg powiatow</w:t>
      </w:r>
      <w:r w:rsidR="002879CB">
        <w:rPr>
          <w:rFonts w:ascii="Arial" w:hAnsi="Arial" w:cs="Arial"/>
          <w:color w:val="auto"/>
          <w:sz w:val="18"/>
          <w:szCs w:val="18"/>
        </w:rPr>
        <w:t>ych</w:t>
      </w:r>
      <w:r w:rsidR="00D6611B">
        <w:rPr>
          <w:rFonts w:ascii="Arial" w:hAnsi="Arial" w:cs="Arial"/>
          <w:color w:val="auto"/>
          <w:sz w:val="18"/>
          <w:szCs w:val="18"/>
        </w:rPr>
        <w:t xml:space="preserve"> o długości </w:t>
      </w:r>
      <w:r w:rsidR="00DD412D">
        <w:rPr>
          <w:rFonts w:ascii="Arial" w:hAnsi="Arial" w:cs="Arial"/>
          <w:color w:val="auto"/>
          <w:sz w:val="18"/>
          <w:szCs w:val="18"/>
        </w:rPr>
        <w:t>proporcjonalnej</w:t>
      </w:r>
    </w:p>
    <w:p w14:paraId="1D7A16CF" w14:textId="77777777" w:rsidR="00355EC3" w:rsidRPr="00F629CC" w:rsidRDefault="00D6611B" w:rsidP="00F629CC">
      <w:pPr>
        <w:pStyle w:val="Tekstpodstawowy"/>
        <w:tabs>
          <w:tab w:val="left" w:pos="0"/>
        </w:tabs>
        <w:spacing w:line="360" w:lineRule="auto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do </w:t>
      </w:r>
      <w:r w:rsidR="002879CB">
        <w:rPr>
          <w:rFonts w:ascii="Arial" w:hAnsi="Arial" w:cs="Arial"/>
          <w:color w:val="auto"/>
          <w:sz w:val="18"/>
          <w:szCs w:val="18"/>
        </w:rPr>
        <w:t>odcinka drogi wojewódzkiej przekazanej Powiatowi Iławskiemu</w:t>
      </w:r>
    </w:p>
    <w:p w14:paraId="6FC9D2D8" w14:textId="77777777" w:rsidR="00355EC3" w:rsidRDefault="00355EC3">
      <w:pPr>
        <w:rPr>
          <w:rFonts w:ascii="Arial" w:hAnsi="Arial" w:cs="Arial"/>
          <w:sz w:val="18"/>
          <w:szCs w:val="18"/>
        </w:rPr>
      </w:pPr>
    </w:p>
    <w:p w14:paraId="2CAAABE5" w14:textId="2544841B" w:rsidR="00355EC3" w:rsidRDefault="00355EC3">
      <w:pPr>
        <w:pStyle w:val="BodyTextIndent1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podstawie art. 12 pkt 11 ustawy z dnia 5 czerwca 1998</w:t>
      </w:r>
      <w:r w:rsidR="009356B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r. o samorządzie </w:t>
      </w:r>
      <w:r w:rsidR="00B154E2">
        <w:rPr>
          <w:rFonts w:ascii="Arial" w:hAnsi="Arial" w:cs="Arial"/>
          <w:sz w:val="18"/>
          <w:szCs w:val="18"/>
        </w:rPr>
        <w:t>powiatowym (Dz. U. z 2025 r., poz. 1684</w:t>
      </w:r>
      <w:r w:rsidR="002879CB">
        <w:rPr>
          <w:rFonts w:ascii="Arial" w:hAnsi="Arial" w:cs="Arial"/>
          <w:sz w:val="18"/>
          <w:szCs w:val="18"/>
        </w:rPr>
        <w:t>,</w:t>
      </w:r>
      <w:r w:rsidR="002879CB">
        <w:rPr>
          <w:rFonts w:ascii="Arial" w:hAnsi="Arial" w:cs="Arial"/>
          <w:sz w:val="18"/>
          <w:szCs w:val="18"/>
        </w:rPr>
        <w:br/>
        <w:t>z</w:t>
      </w:r>
      <w:r w:rsidR="009356BA">
        <w:rPr>
          <w:rFonts w:ascii="Arial" w:hAnsi="Arial" w:cs="Arial"/>
          <w:sz w:val="18"/>
          <w:szCs w:val="18"/>
        </w:rPr>
        <w:t xml:space="preserve"> późn.</w:t>
      </w:r>
      <w:r w:rsidR="002879CB">
        <w:rPr>
          <w:rFonts w:ascii="Arial" w:hAnsi="Arial" w:cs="Arial"/>
          <w:sz w:val="18"/>
          <w:szCs w:val="18"/>
        </w:rPr>
        <w:t xml:space="preserve"> zm.) oraz art. 10 ust 5c </w:t>
      </w:r>
      <w:r>
        <w:rPr>
          <w:rFonts w:ascii="Arial" w:hAnsi="Arial" w:cs="Arial"/>
          <w:sz w:val="18"/>
          <w:szCs w:val="18"/>
        </w:rPr>
        <w:t xml:space="preserve"> ustawy z dnia 21 marca 1985</w:t>
      </w:r>
      <w:r w:rsidR="00A95A1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r. o dr</w:t>
      </w:r>
      <w:r w:rsidR="00B154E2">
        <w:rPr>
          <w:rFonts w:ascii="Arial" w:hAnsi="Arial" w:cs="Arial"/>
          <w:sz w:val="18"/>
          <w:szCs w:val="18"/>
        </w:rPr>
        <w:t>ogach publicznych (Dz. U. z 2025 r. poz. 889</w:t>
      </w:r>
      <w:r w:rsidR="002879CB">
        <w:rPr>
          <w:rFonts w:ascii="Arial" w:hAnsi="Arial" w:cs="Arial"/>
          <w:sz w:val="18"/>
          <w:szCs w:val="18"/>
        </w:rPr>
        <w:t xml:space="preserve">), </w:t>
      </w:r>
      <w:r w:rsidR="00C20A50">
        <w:rPr>
          <w:rFonts w:ascii="Arial" w:hAnsi="Arial" w:cs="Arial"/>
          <w:sz w:val="18"/>
          <w:szCs w:val="18"/>
        </w:rPr>
        <w:t xml:space="preserve">Rada Powiatu Iławskiego </w:t>
      </w:r>
      <w:r>
        <w:rPr>
          <w:rFonts w:ascii="Arial" w:hAnsi="Arial" w:cs="Arial"/>
          <w:sz w:val="18"/>
          <w:szCs w:val="18"/>
        </w:rPr>
        <w:t>uchwala, co następuje:</w:t>
      </w:r>
    </w:p>
    <w:p w14:paraId="2A913ABF" w14:textId="77777777" w:rsidR="00355EC3" w:rsidRDefault="00355EC3">
      <w:pPr>
        <w:jc w:val="both"/>
        <w:rPr>
          <w:rFonts w:ascii="Arial" w:hAnsi="Arial" w:cs="Arial"/>
          <w:sz w:val="18"/>
          <w:szCs w:val="18"/>
        </w:rPr>
      </w:pPr>
    </w:p>
    <w:p w14:paraId="208780F6" w14:textId="0E820568" w:rsidR="00355EC3" w:rsidRDefault="00355EC3">
      <w:pPr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§ 1.  </w:t>
      </w:r>
      <w:r>
        <w:rPr>
          <w:rFonts w:ascii="Arial" w:hAnsi="Arial" w:cs="Arial"/>
          <w:sz w:val="18"/>
          <w:szCs w:val="18"/>
        </w:rPr>
        <w:t>Pozbawia się kate</w:t>
      </w:r>
      <w:r w:rsidR="002879CB">
        <w:rPr>
          <w:rFonts w:ascii="Arial" w:hAnsi="Arial" w:cs="Arial"/>
          <w:sz w:val="18"/>
          <w:szCs w:val="18"/>
        </w:rPr>
        <w:t>gorii dróg powiatowych</w:t>
      </w:r>
      <w:r>
        <w:rPr>
          <w:rFonts w:ascii="Arial" w:hAnsi="Arial" w:cs="Arial"/>
          <w:sz w:val="18"/>
          <w:szCs w:val="18"/>
        </w:rPr>
        <w:t>:</w:t>
      </w:r>
    </w:p>
    <w:p w14:paraId="096B3377" w14:textId="40013904" w:rsidR="00355EC3" w:rsidRDefault="00001E38" w:rsidP="002A49CA">
      <w:pPr>
        <w:numPr>
          <w:ilvl w:val="0"/>
          <w:numId w:val="21"/>
        </w:numPr>
        <w:spacing w:before="60" w:after="60"/>
        <w:ind w:left="1003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położony na obszarze miasta Iława</w:t>
      </w:r>
      <w:r>
        <w:rPr>
          <w:rFonts w:ascii="Arial" w:hAnsi="Arial" w:cs="Arial"/>
          <w:sz w:val="18"/>
          <w:szCs w:val="18"/>
        </w:rPr>
        <w:t xml:space="preserve"> </w:t>
      </w:r>
      <w:r w:rsidR="00FD686A">
        <w:rPr>
          <w:rFonts w:ascii="Arial" w:hAnsi="Arial" w:cs="Arial"/>
          <w:sz w:val="18"/>
          <w:szCs w:val="18"/>
        </w:rPr>
        <w:t>o</w:t>
      </w:r>
      <w:r w:rsidR="00672648">
        <w:rPr>
          <w:rFonts w:ascii="Arial" w:hAnsi="Arial" w:cs="Arial"/>
          <w:sz w:val="18"/>
          <w:szCs w:val="18"/>
        </w:rPr>
        <w:t xml:space="preserve">dcinek drogi powiatowej </w:t>
      </w:r>
      <w:r w:rsidR="00021AA2">
        <w:rPr>
          <w:rFonts w:ascii="Arial" w:hAnsi="Arial" w:cs="Arial"/>
          <w:sz w:val="18"/>
          <w:szCs w:val="18"/>
        </w:rPr>
        <w:t>Nr 2804</w:t>
      </w:r>
      <w:r w:rsidR="00072F43">
        <w:rPr>
          <w:rFonts w:ascii="Arial" w:hAnsi="Arial" w:cs="Arial"/>
          <w:sz w:val="18"/>
          <w:szCs w:val="18"/>
        </w:rPr>
        <w:t xml:space="preserve">N </w:t>
      </w:r>
      <w:r w:rsidR="0066349A">
        <w:rPr>
          <w:rFonts w:ascii="Arial" w:hAnsi="Arial" w:cs="Arial"/>
          <w:sz w:val="18"/>
          <w:szCs w:val="18"/>
        </w:rPr>
        <w:t xml:space="preserve">ul. gen. Wł. Andersa </w:t>
      </w:r>
      <w:r w:rsidR="00672648">
        <w:rPr>
          <w:rFonts w:ascii="Arial" w:hAnsi="Arial" w:cs="Arial"/>
          <w:sz w:val="18"/>
          <w:szCs w:val="18"/>
        </w:rPr>
        <w:t xml:space="preserve">w Iławie </w:t>
      </w:r>
      <w:r w:rsidR="0066349A">
        <w:rPr>
          <w:rFonts w:ascii="Arial" w:hAnsi="Arial" w:cs="Arial"/>
          <w:sz w:val="18"/>
          <w:szCs w:val="18"/>
        </w:rPr>
        <w:t>(dz. nr 17, 487/1 obręb 0009 Iława, dz. nr 219</w:t>
      </w:r>
      <w:r>
        <w:rPr>
          <w:rFonts w:ascii="Arial" w:hAnsi="Arial" w:cs="Arial"/>
          <w:sz w:val="18"/>
          <w:szCs w:val="18"/>
        </w:rPr>
        <w:t>/2</w:t>
      </w:r>
      <w:r w:rsidR="0066349A">
        <w:rPr>
          <w:rFonts w:ascii="Arial" w:hAnsi="Arial" w:cs="Arial"/>
          <w:sz w:val="18"/>
          <w:szCs w:val="18"/>
        </w:rPr>
        <w:t>, 164/3, 197/3 obrę</w:t>
      </w:r>
      <w:r w:rsidR="00672648">
        <w:rPr>
          <w:rFonts w:ascii="Arial" w:hAnsi="Arial" w:cs="Arial"/>
          <w:sz w:val="18"/>
          <w:szCs w:val="18"/>
        </w:rPr>
        <w:t>b 00</w:t>
      </w:r>
      <w:r w:rsidR="0066349A">
        <w:rPr>
          <w:rFonts w:ascii="Arial" w:hAnsi="Arial" w:cs="Arial"/>
          <w:sz w:val="18"/>
          <w:szCs w:val="18"/>
        </w:rPr>
        <w:t xml:space="preserve">10 Iława), </w:t>
      </w:r>
      <w:r w:rsidR="00021AA2">
        <w:rPr>
          <w:rFonts w:ascii="Arial" w:hAnsi="Arial" w:cs="Arial"/>
          <w:sz w:val="18"/>
          <w:szCs w:val="18"/>
        </w:rPr>
        <w:t>o długości</w:t>
      </w:r>
      <w:r w:rsidR="00672648">
        <w:rPr>
          <w:rFonts w:ascii="Arial" w:hAnsi="Arial" w:cs="Arial"/>
          <w:sz w:val="18"/>
          <w:szCs w:val="18"/>
        </w:rPr>
        <w:t xml:space="preserve"> 744 m w km od 0+000 do km 0+744</w:t>
      </w:r>
      <w:r w:rsidR="008D23B1">
        <w:rPr>
          <w:rFonts w:ascii="Arial" w:hAnsi="Arial" w:cs="Arial"/>
          <w:sz w:val="18"/>
          <w:szCs w:val="18"/>
        </w:rPr>
        <w:t>;</w:t>
      </w:r>
    </w:p>
    <w:p w14:paraId="128F57F5" w14:textId="0CFB3895" w:rsidR="00355EC3" w:rsidRDefault="00001E38" w:rsidP="002A49CA">
      <w:pPr>
        <w:numPr>
          <w:ilvl w:val="0"/>
          <w:numId w:val="21"/>
        </w:numPr>
        <w:spacing w:before="60" w:after="60"/>
        <w:ind w:left="1003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położony na terenie gminy Lubawa</w:t>
      </w:r>
      <w:r>
        <w:rPr>
          <w:rFonts w:ascii="Arial" w:hAnsi="Arial" w:cs="Arial"/>
          <w:sz w:val="18"/>
          <w:szCs w:val="18"/>
        </w:rPr>
        <w:t xml:space="preserve"> </w:t>
      </w:r>
      <w:r w:rsidR="008D23B1">
        <w:rPr>
          <w:rFonts w:ascii="Arial" w:hAnsi="Arial" w:cs="Arial"/>
          <w:sz w:val="18"/>
          <w:szCs w:val="18"/>
        </w:rPr>
        <w:t>o</w:t>
      </w:r>
      <w:r w:rsidR="00672648">
        <w:rPr>
          <w:rFonts w:ascii="Arial" w:hAnsi="Arial" w:cs="Arial"/>
          <w:sz w:val="18"/>
          <w:szCs w:val="18"/>
        </w:rPr>
        <w:t>dcinek drogi powiatowej Nr 1224</w:t>
      </w:r>
      <w:r w:rsidR="00072F43">
        <w:rPr>
          <w:rFonts w:ascii="Arial" w:hAnsi="Arial" w:cs="Arial"/>
          <w:sz w:val="18"/>
          <w:szCs w:val="18"/>
        </w:rPr>
        <w:t xml:space="preserve">N </w:t>
      </w:r>
      <w:r w:rsidR="00672648">
        <w:rPr>
          <w:rFonts w:ascii="Arial" w:hAnsi="Arial" w:cs="Arial"/>
          <w:sz w:val="18"/>
          <w:szCs w:val="18"/>
        </w:rPr>
        <w:t xml:space="preserve">Rumienica-Lewałd Wielki-dr. nr 1255N (Dąbrówno), (dz. nr </w:t>
      </w:r>
      <w:r w:rsidR="009F1145">
        <w:rPr>
          <w:rFonts w:ascii="Arial" w:hAnsi="Arial" w:cs="Arial"/>
          <w:sz w:val="18"/>
          <w:szCs w:val="18"/>
        </w:rPr>
        <w:t xml:space="preserve">38 obręb 0006 Gutowo), o </w:t>
      </w:r>
      <w:r w:rsidR="005E7079">
        <w:rPr>
          <w:rFonts w:ascii="Arial" w:hAnsi="Arial" w:cs="Arial"/>
          <w:sz w:val="18"/>
          <w:szCs w:val="18"/>
        </w:rPr>
        <w:t>długości 1</w:t>
      </w:r>
      <w:r w:rsidR="003941B0">
        <w:rPr>
          <w:rFonts w:ascii="Arial" w:hAnsi="Arial" w:cs="Arial"/>
          <w:sz w:val="18"/>
          <w:szCs w:val="18"/>
        </w:rPr>
        <w:t xml:space="preserve"> </w:t>
      </w:r>
      <w:r w:rsidR="005E7079">
        <w:rPr>
          <w:rFonts w:ascii="Arial" w:hAnsi="Arial" w:cs="Arial"/>
          <w:sz w:val="18"/>
          <w:szCs w:val="18"/>
        </w:rPr>
        <w:t>610</w:t>
      </w:r>
      <w:r w:rsidR="003941B0">
        <w:rPr>
          <w:rFonts w:ascii="Arial" w:hAnsi="Arial" w:cs="Arial"/>
          <w:sz w:val="18"/>
          <w:szCs w:val="18"/>
        </w:rPr>
        <w:t xml:space="preserve"> </w:t>
      </w:r>
      <w:r w:rsidR="009F1145" w:rsidRPr="00D4641F">
        <w:rPr>
          <w:rFonts w:ascii="Arial" w:hAnsi="Arial" w:cs="Arial"/>
          <w:sz w:val="18"/>
          <w:szCs w:val="18"/>
        </w:rPr>
        <w:t xml:space="preserve">m </w:t>
      </w:r>
      <w:r w:rsidR="00D15ADE">
        <w:rPr>
          <w:rFonts w:ascii="Arial" w:hAnsi="Arial" w:cs="Arial"/>
          <w:sz w:val="18"/>
          <w:szCs w:val="18"/>
        </w:rPr>
        <w:t>w km od 3+125</w:t>
      </w:r>
      <w:r w:rsidR="009F1145">
        <w:rPr>
          <w:rFonts w:ascii="Arial" w:hAnsi="Arial" w:cs="Arial"/>
          <w:sz w:val="18"/>
          <w:szCs w:val="18"/>
        </w:rPr>
        <w:t xml:space="preserve"> do km 4+735</w:t>
      </w:r>
      <w:r w:rsidR="008D23B1">
        <w:rPr>
          <w:rFonts w:ascii="Arial" w:hAnsi="Arial" w:cs="Arial"/>
          <w:sz w:val="18"/>
          <w:szCs w:val="18"/>
        </w:rPr>
        <w:t>;</w:t>
      </w:r>
      <w:r w:rsidR="00CC7150">
        <w:rPr>
          <w:rFonts w:ascii="Arial" w:hAnsi="Arial" w:cs="Arial"/>
          <w:sz w:val="18"/>
          <w:szCs w:val="18"/>
        </w:rPr>
        <w:t xml:space="preserve"> </w:t>
      </w:r>
    </w:p>
    <w:p w14:paraId="177C55A4" w14:textId="0CAEE1B7" w:rsidR="00355EC3" w:rsidRDefault="00001E38" w:rsidP="002A49CA">
      <w:pPr>
        <w:numPr>
          <w:ilvl w:val="0"/>
          <w:numId w:val="21"/>
        </w:numPr>
        <w:spacing w:before="60" w:after="60"/>
        <w:ind w:left="1003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położony na terenie gminy Lubawa</w:t>
      </w:r>
      <w:r>
        <w:rPr>
          <w:rFonts w:ascii="Arial" w:hAnsi="Arial" w:cs="Arial"/>
          <w:sz w:val="18"/>
          <w:szCs w:val="18"/>
        </w:rPr>
        <w:t xml:space="preserve"> </w:t>
      </w:r>
      <w:r w:rsidR="008D23B1">
        <w:rPr>
          <w:rFonts w:ascii="Arial" w:hAnsi="Arial" w:cs="Arial"/>
          <w:sz w:val="18"/>
          <w:szCs w:val="18"/>
        </w:rPr>
        <w:t>o</w:t>
      </w:r>
      <w:r w:rsidR="009F1145">
        <w:rPr>
          <w:rFonts w:ascii="Arial" w:hAnsi="Arial" w:cs="Arial"/>
          <w:sz w:val="18"/>
          <w:szCs w:val="18"/>
        </w:rPr>
        <w:t xml:space="preserve">dcinek drogi powiatowej Nr 1231N </w:t>
      </w:r>
      <w:proofErr w:type="spellStart"/>
      <w:r w:rsidR="009F1145">
        <w:rPr>
          <w:rFonts w:ascii="Arial" w:hAnsi="Arial" w:cs="Arial"/>
          <w:sz w:val="18"/>
          <w:szCs w:val="18"/>
        </w:rPr>
        <w:t>Gierłoż</w:t>
      </w:r>
      <w:proofErr w:type="spellEnd"/>
      <w:r w:rsidR="009F1145">
        <w:rPr>
          <w:rFonts w:ascii="Arial" w:hAnsi="Arial" w:cs="Arial"/>
          <w:sz w:val="18"/>
          <w:szCs w:val="18"/>
        </w:rPr>
        <w:t xml:space="preserve">-Zielkowo-Byszwałd (dz. nr </w:t>
      </w:r>
      <w:r w:rsidR="006A73FB">
        <w:rPr>
          <w:rFonts w:ascii="Arial" w:hAnsi="Arial" w:cs="Arial"/>
          <w:sz w:val="18"/>
          <w:szCs w:val="18"/>
        </w:rPr>
        <w:t xml:space="preserve">102, 103, 140/1, 120/1, 132 obręb 0004 </w:t>
      </w:r>
      <w:proofErr w:type="spellStart"/>
      <w:r w:rsidR="006A73FB">
        <w:rPr>
          <w:rFonts w:ascii="Arial" w:hAnsi="Arial" w:cs="Arial"/>
          <w:sz w:val="18"/>
          <w:szCs w:val="18"/>
        </w:rPr>
        <w:t>Gierłoż</w:t>
      </w:r>
      <w:proofErr w:type="spellEnd"/>
      <w:r>
        <w:rPr>
          <w:rFonts w:ascii="Arial" w:hAnsi="Arial" w:cs="Arial"/>
          <w:sz w:val="18"/>
          <w:szCs w:val="18"/>
        </w:rPr>
        <w:t xml:space="preserve"> Polska</w:t>
      </w:r>
      <w:r w:rsidR="006A73FB">
        <w:rPr>
          <w:rFonts w:ascii="Arial" w:hAnsi="Arial" w:cs="Arial"/>
          <w:sz w:val="18"/>
          <w:szCs w:val="18"/>
        </w:rPr>
        <w:t xml:space="preserve">, dz. nr 174/2 obręb 0025 Zielkowo, </w:t>
      </w:r>
      <w:r>
        <w:rPr>
          <w:rFonts w:ascii="Arial" w:hAnsi="Arial" w:cs="Arial"/>
          <w:sz w:val="18"/>
          <w:szCs w:val="18"/>
        </w:rPr>
        <w:t xml:space="preserve">oraz </w:t>
      </w:r>
      <w:r w:rsidR="00F77DCF">
        <w:rPr>
          <w:rFonts w:ascii="Arial" w:hAnsi="Arial" w:cs="Arial"/>
          <w:sz w:val="18"/>
          <w:szCs w:val="18"/>
        </w:rPr>
        <w:t xml:space="preserve">te </w:t>
      </w:r>
      <w:r w:rsidR="006A73FB" w:rsidRPr="003D35E0">
        <w:rPr>
          <w:rFonts w:ascii="Arial" w:hAnsi="Arial" w:cs="Arial"/>
          <w:sz w:val="18"/>
          <w:szCs w:val="18"/>
        </w:rPr>
        <w:t>cz</w:t>
      </w:r>
      <w:r w:rsidRPr="003D35E0">
        <w:rPr>
          <w:rFonts w:ascii="Arial" w:hAnsi="Arial" w:cs="Arial"/>
          <w:sz w:val="18"/>
          <w:szCs w:val="18"/>
        </w:rPr>
        <w:t>ę</w:t>
      </w:r>
      <w:r w:rsidR="006A73FB" w:rsidRPr="003D35E0">
        <w:rPr>
          <w:rFonts w:ascii="Arial" w:hAnsi="Arial" w:cs="Arial"/>
          <w:sz w:val="18"/>
          <w:szCs w:val="18"/>
        </w:rPr>
        <w:t>ś</w:t>
      </w:r>
      <w:r w:rsidRPr="003D35E0">
        <w:rPr>
          <w:rFonts w:ascii="Arial" w:hAnsi="Arial" w:cs="Arial"/>
          <w:sz w:val="18"/>
          <w:szCs w:val="18"/>
        </w:rPr>
        <w:t>ci</w:t>
      </w:r>
      <w:r w:rsidR="006A73FB" w:rsidRPr="003D35E0">
        <w:rPr>
          <w:rFonts w:ascii="Arial" w:hAnsi="Arial" w:cs="Arial"/>
          <w:sz w:val="18"/>
          <w:szCs w:val="18"/>
        </w:rPr>
        <w:t xml:space="preserve"> dz</w:t>
      </w:r>
      <w:r w:rsidRPr="003D35E0">
        <w:rPr>
          <w:rFonts w:ascii="Arial" w:hAnsi="Arial" w:cs="Arial"/>
          <w:sz w:val="18"/>
          <w:szCs w:val="18"/>
        </w:rPr>
        <w:t>iałek</w:t>
      </w:r>
      <w:r w:rsidR="006A73FB" w:rsidRPr="003D35E0">
        <w:rPr>
          <w:rFonts w:ascii="Arial" w:hAnsi="Arial" w:cs="Arial"/>
          <w:sz w:val="18"/>
          <w:szCs w:val="18"/>
        </w:rPr>
        <w:t xml:space="preserve"> </w:t>
      </w:r>
      <w:r w:rsidR="00F77DCF">
        <w:rPr>
          <w:rFonts w:ascii="Arial" w:hAnsi="Arial" w:cs="Arial"/>
          <w:sz w:val="18"/>
          <w:szCs w:val="18"/>
        </w:rPr>
        <w:br/>
      </w:r>
      <w:r w:rsidR="006A73FB" w:rsidRPr="003D35E0">
        <w:rPr>
          <w:rFonts w:ascii="Arial" w:hAnsi="Arial" w:cs="Arial"/>
          <w:sz w:val="18"/>
          <w:szCs w:val="18"/>
        </w:rPr>
        <w:t>nr 3321, 3322/2, 3323/2, 3323/1, 3332/2, 3332/8 obręb 0025 Zielkow</w:t>
      </w:r>
      <w:r w:rsidR="00D4641F" w:rsidRPr="003D35E0">
        <w:rPr>
          <w:rFonts w:ascii="Arial" w:hAnsi="Arial" w:cs="Arial"/>
          <w:sz w:val="18"/>
          <w:szCs w:val="18"/>
        </w:rPr>
        <w:t>o, po któr</w:t>
      </w:r>
      <w:r w:rsidRPr="003D35E0">
        <w:rPr>
          <w:rFonts w:ascii="Arial" w:hAnsi="Arial" w:cs="Arial"/>
          <w:sz w:val="18"/>
          <w:szCs w:val="18"/>
        </w:rPr>
        <w:t>ych</w:t>
      </w:r>
      <w:r w:rsidR="00D4641F" w:rsidRPr="003D35E0">
        <w:rPr>
          <w:rFonts w:ascii="Arial" w:hAnsi="Arial" w:cs="Arial"/>
          <w:sz w:val="18"/>
          <w:szCs w:val="18"/>
        </w:rPr>
        <w:t xml:space="preserve"> przebiega droga</w:t>
      </w:r>
      <w:r w:rsidR="00D4641F">
        <w:rPr>
          <w:rFonts w:ascii="Arial" w:hAnsi="Arial" w:cs="Arial"/>
          <w:sz w:val="18"/>
          <w:szCs w:val="18"/>
        </w:rPr>
        <w:t>), o</w:t>
      </w:r>
      <w:r w:rsidR="006A73FB">
        <w:rPr>
          <w:rFonts w:ascii="Arial" w:hAnsi="Arial" w:cs="Arial"/>
          <w:sz w:val="18"/>
          <w:szCs w:val="18"/>
        </w:rPr>
        <w:t xml:space="preserve"> długości 3</w:t>
      </w:r>
      <w:r w:rsidR="00802844">
        <w:rPr>
          <w:rFonts w:ascii="Arial" w:hAnsi="Arial" w:cs="Arial"/>
          <w:sz w:val="18"/>
          <w:szCs w:val="18"/>
        </w:rPr>
        <w:t> </w:t>
      </w:r>
      <w:r w:rsidR="006A73FB">
        <w:rPr>
          <w:rFonts w:ascii="Arial" w:hAnsi="Arial" w:cs="Arial"/>
          <w:sz w:val="18"/>
          <w:szCs w:val="18"/>
        </w:rPr>
        <w:t>475</w:t>
      </w:r>
      <w:r w:rsidR="00802844">
        <w:rPr>
          <w:rFonts w:ascii="Arial" w:hAnsi="Arial" w:cs="Arial"/>
          <w:sz w:val="18"/>
          <w:szCs w:val="18"/>
        </w:rPr>
        <w:t xml:space="preserve"> </w:t>
      </w:r>
      <w:r w:rsidR="006A73FB">
        <w:rPr>
          <w:rFonts w:ascii="Arial" w:hAnsi="Arial" w:cs="Arial"/>
          <w:sz w:val="18"/>
          <w:szCs w:val="18"/>
        </w:rPr>
        <w:t>m w km od 0+000 do km 3+475</w:t>
      </w:r>
      <w:r>
        <w:rPr>
          <w:rFonts w:ascii="Arial" w:hAnsi="Arial" w:cs="Arial"/>
          <w:sz w:val="18"/>
          <w:szCs w:val="18"/>
        </w:rPr>
        <w:t>;</w:t>
      </w:r>
    </w:p>
    <w:p w14:paraId="17EE44E7" w14:textId="7A50DFA3" w:rsidR="00B70BE9" w:rsidRDefault="006A73FB" w:rsidP="002A49CA">
      <w:pPr>
        <w:spacing w:after="120"/>
        <w:ind w:left="1004" w:hanging="43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długości </w:t>
      </w:r>
      <w:r w:rsidR="005916A8">
        <w:rPr>
          <w:rFonts w:ascii="Arial" w:hAnsi="Arial" w:cs="Arial"/>
          <w:sz w:val="18"/>
          <w:szCs w:val="18"/>
        </w:rPr>
        <w:t xml:space="preserve">proporcjonalnej </w:t>
      </w:r>
      <w:r>
        <w:rPr>
          <w:rFonts w:ascii="Arial" w:hAnsi="Arial" w:cs="Arial"/>
          <w:sz w:val="18"/>
          <w:szCs w:val="18"/>
        </w:rPr>
        <w:t>do odcink</w:t>
      </w:r>
      <w:r w:rsidR="005A7C81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dr</w:t>
      </w:r>
      <w:r w:rsidR="005A7C81">
        <w:rPr>
          <w:rFonts w:ascii="Arial" w:hAnsi="Arial" w:cs="Arial"/>
          <w:sz w:val="18"/>
          <w:szCs w:val="18"/>
        </w:rPr>
        <w:t>ogi</w:t>
      </w:r>
      <w:r>
        <w:rPr>
          <w:rFonts w:ascii="Arial" w:hAnsi="Arial" w:cs="Arial"/>
          <w:sz w:val="18"/>
          <w:szCs w:val="18"/>
        </w:rPr>
        <w:t xml:space="preserve"> wojewódzki</w:t>
      </w:r>
      <w:r w:rsidR="005A7C81">
        <w:rPr>
          <w:rFonts w:ascii="Arial" w:hAnsi="Arial" w:cs="Arial"/>
          <w:sz w:val="18"/>
          <w:szCs w:val="18"/>
        </w:rPr>
        <w:t>ej</w:t>
      </w:r>
      <w:r>
        <w:rPr>
          <w:rFonts w:ascii="Arial" w:hAnsi="Arial" w:cs="Arial"/>
          <w:sz w:val="18"/>
          <w:szCs w:val="18"/>
        </w:rPr>
        <w:t xml:space="preserve"> przekazan</w:t>
      </w:r>
      <w:r w:rsidR="005A7C81">
        <w:rPr>
          <w:rFonts w:ascii="Arial" w:hAnsi="Arial" w:cs="Arial"/>
          <w:sz w:val="18"/>
          <w:szCs w:val="18"/>
        </w:rPr>
        <w:t>ej</w:t>
      </w:r>
      <w:r>
        <w:rPr>
          <w:rFonts w:ascii="Arial" w:hAnsi="Arial" w:cs="Arial"/>
          <w:sz w:val="18"/>
          <w:szCs w:val="18"/>
        </w:rPr>
        <w:t xml:space="preserve"> Powiatowi Iławskiemu</w:t>
      </w:r>
      <w:r w:rsidR="005916A8">
        <w:rPr>
          <w:rFonts w:ascii="Arial" w:hAnsi="Arial" w:cs="Arial"/>
          <w:sz w:val="18"/>
          <w:szCs w:val="18"/>
        </w:rPr>
        <w:t>.</w:t>
      </w:r>
    </w:p>
    <w:p w14:paraId="2AD620F8" w14:textId="04B59B61" w:rsidR="00355EC3" w:rsidRDefault="00355EC3" w:rsidP="002A49CA">
      <w:p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B761A9" w:rsidRPr="00B761A9">
        <w:rPr>
          <w:rFonts w:ascii="Arial" w:hAnsi="Arial" w:cs="Arial"/>
          <w:b/>
          <w:sz w:val="18"/>
          <w:szCs w:val="18"/>
        </w:rPr>
        <w:t>§</w:t>
      </w:r>
      <w:r w:rsidRPr="00B761A9">
        <w:rPr>
          <w:rFonts w:ascii="Arial" w:hAnsi="Arial" w:cs="Arial"/>
          <w:b/>
          <w:sz w:val="18"/>
          <w:szCs w:val="18"/>
        </w:rPr>
        <w:t xml:space="preserve">  2</w:t>
      </w:r>
      <w:r>
        <w:rPr>
          <w:rFonts w:ascii="Arial" w:hAnsi="Arial" w:cs="Arial"/>
          <w:sz w:val="18"/>
          <w:szCs w:val="18"/>
        </w:rPr>
        <w:t xml:space="preserve">. </w:t>
      </w:r>
      <w:r w:rsidR="006A73FB">
        <w:rPr>
          <w:rFonts w:ascii="Arial" w:hAnsi="Arial" w:cs="Arial"/>
          <w:sz w:val="18"/>
          <w:szCs w:val="18"/>
        </w:rPr>
        <w:t>Położenie dróg, o których mowa w § 1</w:t>
      </w:r>
      <w:r w:rsidR="005916A8">
        <w:rPr>
          <w:rFonts w:ascii="Arial" w:hAnsi="Arial" w:cs="Arial"/>
          <w:sz w:val="18"/>
          <w:szCs w:val="18"/>
        </w:rPr>
        <w:t>,</w:t>
      </w:r>
      <w:r w:rsidR="006A73FB">
        <w:rPr>
          <w:rFonts w:ascii="Arial" w:hAnsi="Arial" w:cs="Arial"/>
          <w:sz w:val="18"/>
          <w:szCs w:val="18"/>
        </w:rPr>
        <w:t xml:space="preserve"> oznaczone jest na map</w:t>
      </w:r>
      <w:r w:rsidR="00C248B9">
        <w:rPr>
          <w:rFonts w:ascii="Arial" w:hAnsi="Arial" w:cs="Arial"/>
          <w:sz w:val="18"/>
          <w:szCs w:val="18"/>
        </w:rPr>
        <w:t>ach</w:t>
      </w:r>
      <w:r w:rsidR="006A73FB">
        <w:rPr>
          <w:rFonts w:ascii="Arial" w:hAnsi="Arial" w:cs="Arial"/>
          <w:sz w:val="18"/>
          <w:szCs w:val="18"/>
        </w:rPr>
        <w:t xml:space="preserve"> </w:t>
      </w:r>
      <w:r w:rsidR="00B761A9">
        <w:rPr>
          <w:rFonts w:ascii="Arial" w:hAnsi="Arial" w:cs="Arial"/>
          <w:sz w:val="18"/>
          <w:szCs w:val="18"/>
        </w:rPr>
        <w:t>poglądow</w:t>
      </w:r>
      <w:r w:rsidR="00C248B9">
        <w:rPr>
          <w:rFonts w:ascii="Arial" w:hAnsi="Arial" w:cs="Arial"/>
          <w:sz w:val="18"/>
          <w:szCs w:val="18"/>
        </w:rPr>
        <w:t>ych</w:t>
      </w:r>
      <w:r w:rsidR="00B761A9">
        <w:rPr>
          <w:rFonts w:ascii="Arial" w:hAnsi="Arial" w:cs="Arial"/>
          <w:sz w:val="18"/>
          <w:szCs w:val="18"/>
        </w:rPr>
        <w:t>, stanowiąc</w:t>
      </w:r>
      <w:r w:rsidR="00C248B9">
        <w:rPr>
          <w:rFonts w:ascii="Arial" w:hAnsi="Arial" w:cs="Arial"/>
          <w:sz w:val="18"/>
          <w:szCs w:val="18"/>
        </w:rPr>
        <w:t>ych</w:t>
      </w:r>
      <w:r w:rsidR="00B761A9">
        <w:rPr>
          <w:rFonts w:ascii="Arial" w:hAnsi="Arial" w:cs="Arial"/>
          <w:sz w:val="18"/>
          <w:szCs w:val="18"/>
        </w:rPr>
        <w:t xml:space="preserve"> załącznik</w:t>
      </w:r>
      <w:r w:rsidR="00C248B9">
        <w:rPr>
          <w:rFonts w:ascii="Arial" w:hAnsi="Arial" w:cs="Arial"/>
          <w:sz w:val="18"/>
          <w:szCs w:val="18"/>
        </w:rPr>
        <w:t>i Nr 1 - 3</w:t>
      </w:r>
      <w:r w:rsidR="00B761A9">
        <w:rPr>
          <w:rFonts w:ascii="Arial" w:hAnsi="Arial" w:cs="Arial"/>
          <w:sz w:val="18"/>
          <w:szCs w:val="18"/>
        </w:rPr>
        <w:t xml:space="preserve"> </w:t>
      </w:r>
      <w:r w:rsidR="003D35E0">
        <w:rPr>
          <w:rFonts w:ascii="Arial" w:hAnsi="Arial" w:cs="Arial"/>
          <w:sz w:val="18"/>
          <w:szCs w:val="18"/>
        </w:rPr>
        <w:br/>
      </w:r>
      <w:r w:rsidR="00B761A9">
        <w:rPr>
          <w:rFonts w:ascii="Arial" w:hAnsi="Arial" w:cs="Arial"/>
          <w:sz w:val="18"/>
          <w:szCs w:val="18"/>
        </w:rPr>
        <w:t xml:space="preserve">do niniejszej uchwały. </w:t>
      </w:r>
    </w:p>
    <w:p w14:paraId="7E6D91EF" w14:textId="77777777" w:rsidR="00355EC3" w:rsidRDefault="00355EC3" w:rsidP="002A49CA">
      <w:pPr>
        <w:spacing w:after="120"/>
        <w:ind w:firstLine="284"/>
        <w:jc w:val="both"/>
        <w:rPr>
          <w:rFonts w:ascii="Arial" w:hAnsi="Arial" w:cs="Arial"/>
          <w:sz w:val="18"/>
          <w:szCs w:val="18"/>
        </w:rPr>
      </w:pPr>
      <w:r w:rsidRPr="008E2382">
        <w:rPr>
          <w:rFonts w:ascii="Arial" w:hAnsi="Arial" w:cs="Arial"/>
          <w:b/>
          <w:bCs/>
          <w:sz w:val="18"/>
          <w:szCs w:val="18"/>
        </w:rPr>
        <w:t>§ 3</w:t>
      </w:r>
      <w:r>
        <w:rPr>
          <w:rFonts w:ascii="Arial" w:hAnsi="Arial" w:cs="Arial"/>
          <w:sz w:val="18"/>
          <w:szCs w:val="18"/>
        </w:rPr>
        <w:t xml:space="preserve">. Wykonanie uchwały powierza się Zarządowi Powiatu Iławskiego. </w:t>
      </w:r>
    </w:p>
    <w:p w14:paraId="1392D0E5" w14:textId="5E9BE5B5" w:rsidR="00355EC3" w:rsidRDefault="00355EC3" w:rsidP="002A49CA">
      <w:pPr>
        <w:spacing w:after="120"/>
        <w:ind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§ 4.</w:t>
      </w:r>
      <w:r>
        <w:rPr>
          <w:rFonts w:ascii="Arial" w:hAnsi="Arial" w:cs="Arial"/>
          <w:sz w:val="18"/>
          <w:szCs w:val="18"/>
        </w:rPr>
        <w:t xml:space="preserve"> Uchwała wchodzi w życie po upływie 14 dni od </w:t>
      </w:r>
      <w:r w:rsidR="006C1F61">
        <w:rPr>
          <w:rFonts w:ascii="Arial" w:hAnsi="Arial" w:cs="Arial"/>
          <w:sz w:val="18"/>
          <w:szCs w:val="18"/>
        </w:rPr>
        <w:t xml:space="preserve">dnia jej </w:t>
      </w:r>
      <w:r>
        <w:rPr>
          <w:rFonts w:ascii="Arial" w:hAnsi="Arial" w:cs="Arial"/>
          <w:sz w:val="18"/>
          <w:szCs w:val="18"/>
        </w:rPr>
        <w:t>ogłoszenia w Dzienniku Urzędowym Województwa Warmińsko-Mazurskiego.</w:t>
      </w:r>
    </w:p>
    <w:p w14:paraId="026496D8" w14:textId="77777777" w:rsidR="00355EC3" w:rsidRDefault="00355EC3">
      <w:pPr>
        <w:ind w:firstLine="284"/>
        <w:jc w:val="both"/>
        <w:rPr>
          <w:rFonts w:ascii="Arial" w:hAnsi="Arial" w:cs="Arial"/>
          <w:sz w:val="18"/>
          <w:szCs w:val="18"/>
        </w:rPr>
      </w:pPr>
    </w:p>
    <w:p w14:paraId="67FB920A" w14:textId="77777777" w:rsidR="00355EC3" w:rsidRDefault="00355EC3">
      <w:pPr>
        <w:ind w:firstLine="284"/>
        <w:jc w:val="both"/>
        <w:rPr>
          <w:rFonts w:ascii="Arial" w:hAnsi="Arial" w:cs="Arial"/>
          <w:sz w:val="18"/>
          <w:szCs w:val="18"/>
        </w:rPr>
      </w:pPr>
    </w:p>
    <w:p w14:paraId="391E84F8" w14:textId="77777777" w:rsidR="00355EC3" w:rsidRDefault="00355EC3">
      <w:pPr>
        <w:jc w:val="both"/>
        <w:rPr>
          <w:rFonts w:ascii="Arial" w:hAnsi="Arial" w:cs="Arial"/>
          <w:sz w:val="18"/>
          <w:szCs w:val="18"/>
        </w:rPr>
      </w:pPr>
    </w:p>
    <w:p w14:paraId="62DFE7D2" w14:textId="77777777" w:rsidR="00355EC3" w:rsidRDefault="00355EC3">
      <w:pPr>
        <w:pStyle w:val="Nagwek1"/>
        <w:numPr>
          <w:ilvl w:val="0"/>
          <w:numId w:val="13"/>
        </w:numPr>
        <w:ind w:left="5580" w:firstLine="0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Przewodniczący Rady Powiatu Iławskiego</w:t>
      </w:r>
    </w:p>
    <w:p w14:paraId="42CD594D" w14:textId="77777777" w:rsidR="00355EC3" w:rsidRDefault="00355EC3">
      <w:pPr>
        <w:ind w:left="55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="00B70BE9">
        <w:rPr>
          <w:rFonts w:ascii="Arial" w:hAnsi="Arial" w:cs="Arial"/>
          <w:sz w:val="18"/>
          <w:szCs w:val="18"/>
        </w:rPr>
        <w:t xml:space="preserve">       </w:t>
      </w:r>
      <w:r w:rsidR="002875AE">
        <w:rPr>
          <w:rFonts w:ascii="Arial" w:hAnsi="Arial" w:cs="Arial"/>
          <w:sz w:val="18"/>
          <w:szCs w:val="18"/>
        </w:rPr>
        <w:t xml:space="preserve"> </w:t>
      </w:r>
      <w:r w:rsidR="00B70BE9">
        <w:rPr>
          <w:rFonts w:ascii="Arial" w:hAnsi="Arial" w:cs="Arial"/>
          <w:sz w:val="18"/>
          <w:szCs w:val="18"/>
        </w:rPr>
        <w:t xml:space="preserve">  </w:t>
      </w:r>
      <w:r w:rsidR="002875AE">
        <w:rPr>
          <w:rFonts w:ascii="Arial" w:hAnsi="Arial" w:cs="Arial"/>
          <w:sz w:val="18"/>
          <w:szCs w:val="18"/>
        </w:rPr>
        <w:t>Andrzej Buk</w:t>
      </w:r>
    </w:p>
    <w:p w14:paraId="5AE7BC08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07256FAD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423A017C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4657D062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31E20D61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48280A8B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43295B33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249C922A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25A0188C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09DA6AAF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1B3B7B6A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53FA620E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4790970A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10FF4050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2B530332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2AAE6F9B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00FC4A01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69AFC0C8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1683B03F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550D1BEE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72F55864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494CF9DA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2919EE0C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62CE11A2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16875470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60BF0555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1B3C7402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793B3A4E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7038AA69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48EE6386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7C6CDC60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774F40C3" w14:textId="77777777" w:rsidR="00355EC3" w:rsidRDefault="00355EC3">
      <w:pPr>
        <w:rPr>
          <w:rFonts w:ascii="Arial" w:hAnsi="Arial" w:cs="Arial"/>
          <w:b/>
          <w:bCs/>
          <w:sz w:val="18"/>
          <w:szCs w:val="18"/>
        </w:rPr>
      </w:pPr>
    </w:p>
    <w:p w14:paraId="36747CA4" w14:textId="77777777" w:rsidR="00355EC3" w:rsidRDefault="00355EC3" w:rsidP="002875AE">
      <w:pPr>
        <w:rPr>
          <w:rFonts w:ascii="Arial" w:hAnsi="Arial" w:cs="Arial"/>
          <w:b/>
          <w:bCs/>
          <w:sz w:val="18"/>
          <w:szCs w:val="18"/>
        </w:rPr>
      </w:pPr>
    </w:p>
    <w:p w14:paraId="2DDE6689" w14:textId="77777777" w:rsidR="00355EC3" w:rsidRDefault="00355EC3" w:rsidP="00294FD3">
      <w:pPr>
        <w:jc w:val="both"/>
        <w:rPr>
          <w:rFonts w:ascii="Arial" w:hAnsi="Arial" w:cs="Arial"/>
          <w:sz w:val="18"/>
          <w:szCs w:val="18"/>
        </w:rPr>
      </w:pPr>
    </w:p>
    <w:p w14:paraId="48107022" w14:textId="77777777" w:rsidR="00355EC3" w:rsidRDefault="00355EC3" w:rsidP="00294FD3">
      <w:pPr>
        <w:jc w:val="both"/>
        <w:rPr>
          <w:rFonts w:ascii="Arial" w:hAnsi="Arial" w:cs="Arial"/>
          <w:sz w:val="18"/>
          <w:szCs w:val="18"/>
        </w:rPr>
      </w:pPr>
    </w:p>
    <w:p w14:paraId="39AAA470" w14:textId="77777777" w:rsidR="00355EC3" w:rsidRDefault="00355EC3" w:rsidP="00294FD3">
      <w:pPr>
        <w:jc w:val="both"/>
        <w:rPr>
          <w:rFonts w:ascii="Arial" w:hAnsi="Arial" w:cs="Arial"/>
          <w:sz w:val="18"/>
          <w:szCs w:val="18"/>
        </w:rPr>
      </w:pPr>
    </w:p>
    <w:p w14:paraId="62733F97" w14:textId="77777777" w:rsidR="00355EC3" w:rsidRDefault="00355EC3" w:rsidP="002F6828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UZASADNIENIE</w:t>
      </w:r>
    </w:p>
    <w:p w14:paraId="7A5B7B10" w14:textId="77777777" w:rsidR="00355EC3" w:rsidRDefault="00355EC3" w:rsidP="002F6828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28D14A4" w14:textId="77777777" w:rsidR="00355EC3" w:rsidRDefault="00355EC3" w:rsidP="002F6828">
      <w:pPr>
        <w:jc w:val="center"/>
        <w:rPr>
          <w:rFonts w:ascii="Arial" w:hAnsi="Arial" w:cs="Arial"/>
          <w:sz w:val="18"/>
          <w:szCs w:val="18"/>
        </w:rPr>
      </w:pPr>
    </w:p>
    <w:p w14:paraId="195DACED" w14:textId="77777777" w:rsidR="00175A15" w:rsidRDefault="00285FBB" w:rsidP="00175A1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175A15">
        <w:rPr>
          <w:rFonts w:ascii="Arial" w:hAnsi="Arial" w:cs="Arial"/>
          <w:sz w:val="18"/>
          <w:szCs w:val="18"/>
        </w:rPr>
        <w:t xml:space="preserve">W dniu 26 sierpnia 2025 r. Sejmik Województwa Warmińsko- Mazurskiego podjął uchwałę nr XV/273/25 (Dziennik Urzędowy </w:t>
      </w:r>
      <w:r w:rsidR="00CE2DA3">
        <w:rPr>
          <w:rFonts w:ascii="Arial" w:hAnsi="Arial" w:cs="Arial"/>
          <w:sz w:val="18"/>
          <w:szCs w:val="18"/>
        </w:rPr>
        <w:t xml:space="preserve">Województwa </w:t>
      </w:r>
      <w:r w:rsidR="00175A15">
        <w:rPr>
          <w:rFonts w:ascii="Arial" w:hAnsi="Arial" w:cs="Arial"/>
          <w:sz w:val="18"/>
          <w:szCs w:val="18"/>
        </w:rPr>
        <w:t>Warmińsko-Mazurskiego, dnia 11 września 2025 r., poz</w:t>
      </w:r>
      <w:r w:rsidR="00CE2DA3">
        <w:rPr>
          <w:rFonts w:ascii="Arial" w:hAnsi="Arial" w:cs="Arial"/>
          <w:sz w:val="18"/>
          <w:szCs w:val="18"/>
        </w:rPr>
        <w:t>.</w:t>
      </w:r>
      <w:r w:rsidR="00175A15">
        <w:rPr>
          <w:rFonts w:ascii="Arial" w:hAnsi="Arial" w:cs="Arial"/>
          <w:sz w:val="18"/>
          <w:szCs w:val="18"/>
        </w:rPr>
        <w:t xml:space="preserve"> 3315) w sprawie pozbawienia kategorii dróg wojewódzkich poszczególnych dróg wojewódzkich o proporcjonalnej długości do odcinków dróg krajowych zastąpionych nowo wybudowanymi odcinkami.  Na mocy tej uchwały pozbawiono kategorii dróg wojewódzkich m.in. odcinek drogi wojewódzkiej nr 522, o długości 5,945 km, od km 38+362 do km 44+307, położonej na terenie powiatu iławskiego, który został </w:t>
      </w:r>
      <w:r>
        <w:rPr>
          <w:rFonts w:ascii="Arial" w:hAnsi="Arial" w:cs="Arial"/>
          <w:sz w:val="18"/>
          <w:szCs w:val="18"/>
        </w:rPr>
        <w:t>zaliczony do kategorii dróg powiatowych.</w:t>
      </w:r>
    </w:p>
    <w:p w14:paraId="39BFAF4E" w14:textId="77777777" w:rsidR="00512E35" w:rsidRDefault="00285FBB" w:rsidP="00175A1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Na podstawie art. 10 ust. 5c ustawy z dnia 21 marca 1985 r. o drogach p</w:t>
      </w:r>
      <w:r w:rsidR="00CE2DA3">
        <w:rPr>
          <w:rFonts w:ascii="Arial" w:hAnsi="Arial" w:cs="Arial"/>
          <w:sz w:val="18"/>
          <w:szCs w:val="18"/>
        </w:rPr>
        <w:t xml:space="preserve">ublicznych (Dz. U </w:t>
      </w:r>
      <w:r>
        <w:rPr>
          <w:rFonts w:ascii="Arial" w:hAnsi="Arial" w:cs="Arial"/>
          <w:sz w:val="18"/>
          <w:szCs w:val="18"/>
        </w:rPr>
        <w:t>z 2025 r., poz</w:t>
      </w:r>
      <w:r w:rsidR="00CE2DA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988) Rada Powiatu Iławskiego, może w drodze uchwały, pozbawić kategorii drogi powiatowej odcinek drogi powiatowej o proporcjonalnej długości do odcinka drogi wojewódzkiej pozbawionego wcześniej tej kategorii w trybie art. 10 ust. 5a. Biorąc po uwagę, że Powiat iławski otrzymał odcinek drogi wojewódzkiej długości 5,945 km</w:t>
      </w:r>
      <w:r w:rsidR="00A727E0">
        <w:rPr>
          <w:rFonts w:ascii="Arial" w:hAnsi="Arial" w:cs="Arial"/>
          <w:sz w:val="18"/>
          <w:szCs w:val="18"/>
        </w:rPr>
        <w:t>, Zarząd Powiatu Iławskiego dokonał analizy   sieci dróg powiatowych na tere</w:t>
      </w:r>
      <w:r w:rsidR="00CE2DA3">
        <w:rPr>
          <w:rFonts w:ascii="Arial" w:hAnsi="Arial" w:cs="Arial"/>
          <w:sz w:val="18"/>
          <w:szCs w:val="18"/>
        </w:rPr>
        <w:t>nie powiatu iławskiego i uchwałą</w:t>
      </w:r>
      <w:r w:rsidR="00A727E0">
        <w:rPr>
          <w:rFonts w:ascii="Arial" w:hAnsi="Arial" w:cs="Arial"/>
          <w:sz w:val="18"/>
          <w:szCs w:val="18"/>
        </w:rPr>
        <w:t xml:space="preserve"> Nr 88/327</w:t>
      </w:r>
      <w:r w:rsidR="00CE2DA3">
        <w:rPr>
          <w:rFonts w:ascii="Arial" w:hAnsi="Arial" w:cs="Arial"/>
          <w:sz w:val="18"/>
          <w:szCs w:val="18"/>
        </w:rPr>
        <w:t>/25 z dnia 2 grudnia 2025 r. w wskazał drogi  powiatowe</w:t>
      </w:r>
      <w:r w:rsidR="00A727E0">
        <w:rPr>
          <w:rFonts w:ascii="Arial" w:hAnsi="Arial" w:cs="Arial"/>
          <w:sz w:val="18"/>
          <w:szCs w:val="18"/>
        </w:rPr>
        <w:t xml:space="preserve"> do pozbawienia ich kategorii dróg powiatowych  o proporcjonalnej długości do odcinka drogi wojewódzkiej nr 522 przekazanej Powiatowi Iławskiemu, w trybie kaskadowym. </w:t>
      </w:r>
    </w:p>
    <w:p w14:paraId="09B50773" w14:textId="77777777" w:rsidR="004B0BA9" w:rsidRDefault="00A727E0" w:rsidP="00175A1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Zarzą</w:t>
      </w:r>
      <w:r w:rsidR="0078607E">
        <w:rPr>
          <w:rFonts w:ascii="Arial" w:hAnsi="Arial" w:cs="Arial"/>
          <w:sz w:val="18"/>
          <w:szCs w:val="18"/>
        </w:rPr>
        <w:t>d Powiatu I</w:t>
      </w:r>
      <w:r>
        <w:rPr>
          <w:rFonts w:ascii="Arial" w:hAnsi="Arial" w:cs="Arial"/>
          <w:sz w:val="18"/>
          <w:szCs w:val="18"/>
        </w:rPr>
        <w:t xml:space="preserve">ławskiego  pismem znak: KDA.410.8.2025 z dnia 04.12.2025 r. poinformował Burmistrza Miasta Iławy o </w:t>
      </w:r>
      <w:r w:rsidR="0078607E">
        <w:rPr>
          <w:rFonts w:ascii="Arial" w:hAnsi="Arial" w:cs="Arial"/>
          <w:sz w:val="18"/>
          <w:szCs w:val="18"/>
        </w:rPr>
        <w:t xml:space="preserve">zamiarze podjęcia przez Radę Powiatu Iławskiego uchwały pozbawiającej drogi powiatowej nr 2804N ul. gen. Wł. Andersa w Iławie, </w:t>
      </w:r>
      <w:r w:rsidR="00512E35">
        <w:rPr>
          <w:rFonts w:ascii="Arial" w:hAnsi="Arial" w:cs="Arial"/>
          <w:sz w:val="18"/>
          <w:szCs w:val="18"/>
        </w:rPr>
        <w:t xml:space="preserve"> położonej na terenie miasta Iława, </w:t>
      </w:r>
      <w:r w:rsidR="0078607E">
        <w:rPr>
          <w:rFonts w:ascii="Arial" w:hAnsi="Arial" w:cs="Arial"/>
          <w:sz w:val="18"/>
          <w:szCs w:val="18"/>
        </w:rPr>
        <w:t xml:space="preserve">a także  powiadomił pismem znak; KDA.410.8.2025 z dnia 04.12.2025 r. Wójta Gminy Lubawa o zamiarze </w:t>
      </w:r>
      <w:r w:rsidR="0078607E" w:rsidRPr="0078607E">
        <w:rPr>
          <w:rFonts w:ascii="Arial" w:hAnsi="Arial" w:cs="Arial"/>
          <w:sz w:val="18"/>
          <w:szCs w:val="18"/>
        </w:rPr>
        <w:t>podjęcia przez Radę Powiatu Iławskiego uchwały pozbawiającej drogi powiatowej nr</w:t>
      </w:r>
      <w:r w:rsidR="0078607E">
        <w:rPr>
          <w:rFonts w:ascii="Arial" w:hAnsi="Arial" w:cs="Arial"/>
          <w:sz w:val="18"/>
          <w:szCs w:val="18"/>
        </w:rPr>
        <w:t xml:space="preserve"> 1224N Rumienica-Lewałd Wielki- dr. nr 1255N na odcinku </w:t>
      </w:r>
      <w:r w:rsidR="00512E35">
        <w:rPr>
          <w:rFonts w:ascii="Arial" w:hAnsi="Arial" w:cs="Arial"/>
          <w:sz w:val="18"/>
          <w:szCs w:val="18"/>
        </w:rPr>
        <w:t>Gutowo- gr. p</w:t>
      </w:r>
      <w:r w:rsidR="0078607E">
        <w:rPr>
          <w:rFonts w:ascii="Arial" w:hAnsi="Arial" w:cs="Arial"/>
          <w:sz w:val="18"/>
          <w:szCs w:val="18"/>
        </w:rPr>
        <w:t>owiatu</w:t>
      </w:r>
      <w:r w:rsidR="00512E35">
        <w:rPr>
          <w:rFonts w:ascii="Arial" w:hAnsi="Arial" w:cs="Arial"/>
          <w:sz w:val="18"/>
          <w:szCs w:val="18"/>
        </w:rPr>
        <w:t xml:space="preserve"> oraz drog</w:t>
      </w:r>
      <w:r w:rsidR="004B0BA9">
        <w:rPr>
          <w:rFonts w:ascii="Arial" w:hAnsi="Arial" w:cs="Arial"/>
          <w:sz w:val="18"/>
          <w:szCs w:val="18"/>
        </w:rPr>
        <w:t xml:space="preserve">i powiatowej nr 1231N </w:t>
      </w:r>
      <w:proofErr w:type="spellStart"/>
      <w:r w:rsidR="004B0BA9">
        <w:rPr>
          <w:rFonts w:ascii="Arial" w:hAnsi="Arial" w:cs="Arial"/>
          <w:sz w:val="18"/>
          <w:szCs w:val="18"/>
        </w:rPr>
        <w:t>Gierłoż</w:t>
      </w:r>
      <w:proofErr w:type="spellEnd"/>
      <w:r w:rsidR="004B0BA9">
        <w:rPr>
          <w:rFonts w:ascii="Arial" w:hAnsi="Arial" w:cs="Arial"/>
          <w:sz w:val="18"/>
          <w:szCs w:val="18"/>
        </w:rPr>
        <w:t>- Z</w:t>
      </w:r>
      <w:r w:rsidR="00512E35">
        <w:rPr>
          <w:rFonts w:ascii="Arial" w:hAnsi="Arial" w:cs="Arial"/>
          <w:sz w:val="18"/>
          <w:szCs w:val="18"/>
        </w:rPr>
        <w:t>ielkowo</w:t>
      </w:r>
      <w:r w:rsidR="004B0BA9">
        <w:rPr>
          <w:rFonts w:ascii="Arial" w:hAnsi="Arial" w:cs="Arial"/>
          <w:sz w:val="18"/>
          <w:szCs w:val="18"/>
        </w:rPr>
        <w:t>- Byszwałd, na odcink</w:t>
      </w:r>
      <w:r w:rsidR="001571C3">
        <w:rPr>
          <w:rFonts w:ascii="Arial" w:hAnsi="Arial" w:cs="Arial"/>
          <w:sz w:val="18"/>
          <w:szCs w:val="18"/>
        </w:rPr>
        <w:t xml:space="preserve">u </w:t>
      </w:r>
      <w:proofErr w:type="spellStart"/>
      <w:r w:rsidR="001571C3">
        <w:rPr>
          <w:rFonts w:ascii="Arial" w:hAnsi="Arial" w:cs="Arial"/>
          <w:sz w:val="18"/>
          <w:szCs w:val="18"/>
        </w:rPr>
        <w:t>Gierłoż</w:t>
      </w:r>
      <w:proofErr w:type="spellEnd"/>
      <w:r w:rsidR="001571C3">
        <w:rPr>
          <w:rFonts w:ascii="Arial" w:hAnsi="Arial" w:cs="Arial"/>
          <w:sz w:val="18"/>
          <w:szCs w:val="18"/>
        </w:rPr>
        <w:t xml:space="preserve">- Zielkowo, </w:t>
      </w:r>
      <w:r w:rsidR="004B0BA9">
        <w:rPr>
          <w:rFonts w:ascii="Arial" w:hAnsi="Arial" w:cs="Arial"/>
          <w:sz w:val="18"/>
          <w:szCs w:val="18"/>
        </w:rPr>
        <w:t xml:space="preserve"> położonych na terenie gminy Lubawa. </w:t>
      </w:r>
    </w:p>
    <w:p w14:paraId="00EB7E87" w14:textId="77777777" w:rsidR="00426503" w:rsidRDefault="004B0BA9" w:rsidP="004B0BA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art. 6a ust. 1 ustawy o drogach publicznych z dnia 21 marca 1985 r. „</w:t>
      </w:r>
      <w:r w:rsidRPr="004B0BA9">
        <w:rPr>
          <w:rFonts w:ascii="Arial" w:hAnsi="Arial" w:cs="Arial"/>
          <w:i/>
          <w:sz w:val="18"/>
          <w:szCs w:val="18"/>
        </w:rPr>
        <w:t xml:space="preserve">Do dróg </w:t>
      </w:r>
      <w:r w:rsidR="0078607E" w:rsidRPr="004B0BA9">
        <w:rPr>
          <w:rFonts w:ascii="Arial" w:hAnsi="Arial" w:cs="Arial"/>
          <w:i/>
          <w:sz w:val="18"/>
          <w:szCs w:val="18"/>
        </w:rPr>
        <w:t xml:space="preserve"> </w:t>
      </w:r>
      <w:r w:rsidR="00E54C5C">
        <w:rPr>
          <w:rFonts w:ascii="Arial" w:hAnsi="Arial" w:cs="Arial"/>
          <w:i/>
          <w:sz w:val="18"/>
          <w:szCs w:val="18"/>
        </w:rPr>
        <w:t>p</w:t>
      </w:r>
      <w:r w:rsidRPr="004B0BA9">
        <w:rPr>
          <w:rFonts w:ascii="Arial" w:hAnsi="Arial" w:cs="Arial"/>
          <w:i/>
          <w:sz w:val="18"/>
          <w:szCs w:val="18"/>
        </w:rPr>
        <w:t>owiatowych zalicza się drogi inne niż określone w art. 5 drogi krajowe ust.1 i art. 6 drogi wojewódzkie ust.1, stanowiące połączenie miast będących siedzibami powiatów z siedzibami gmin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4B0BA9">
        <w:rPr>
          <w:rFonts w:ascii="Arial" w:hAnsi="Arial" w:cs="Arial"/>
          <w:i/>
          <w:sz w:val="18"/>
          <w:szCs w:val="18"/>
        </w:rPr>
        <w:t>i siedziby gmin miedzy sobą”</w:t>
      </w:r>
      <w:r>
        <w:rPr>
          <w:rFonts w:ascii="Arial" w:hAnsi="Arial" w:cs="Arial"/>
          <w:i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Ww. drogi nie spełniają powyższej definicji i nie stanowią połączenie sąsiednich powiatów oraz siedziby gmin miedzy sobą. Wytypowane drogi służą</w:t>
      </w:r>
      <w:r w:rsidR="00426503">
        <w:rPr>
          <w:rFonts w:ascii="Arial" w:hAnsi="Arial" w:cs="Arial"/>
          <w:sz w:val="18"/>
          <w:szCs w:val="18"/>
        </w:rPr>
        <w:t xml:space="preserve"> głównie lokalnej społeczności.</w:t>
      </w:r>
    </w:p>
    <w:p w14:paraId="6561B9E9" w14:textId="77777777" w:rsidR="00426503" w:rsidRDefault="00DB09D5" w:rsidP="004B0BA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1. Droga Powiatowa nr 2804N ul. gen. Wł.</w:t>
      </w:r>
      <w:r w:rsidR="00941756">
        <w:rPr>
          <w:rFonts w:ascii="Arial" w:hAnsi="Arial" w:cs="Arial"/>
          <w:sz w:val="18"/>
          <w:szCs w:val="18"/>
        </w:rPr>
        <w:t xml:space="preserve"> Andersa w Iławie</w:t>
      </w:r>
      <w:r w:rsidR="00E54C5C">
        <w:rPr>
          <w:rFonts w:ascii="Arial" w:hAnsi="Arial" w:cs="Arial"/>
          <w:sz w:val="18"/>
          <w:szCs w:val="18"/>
        </w:rPr>
        <w:t>,</w:t>
      </w:r>
      <w:r w:rsidR="00F91B16">
        <w:rPr>
          <w:rFonts w:ascii="Arial" w:hAnsi="Arial" w:cs="Arial"/>
          <w:sz w:val="18"/>
          <w:szCs w:val="18"/>
        </w:rPr>
        <w:t xml:space="preserve"> położona na terenie miasta Iława</w:t>
      </w:r>
      <w:r w:rsidR="00426503">
        <w:rPr>
          <w:rFonts w:ascii="Arial" w:hAnsi="Arial" w:cs="Arial"/>
          <w:sz w:val="18"/>
          <w:szCs w:val="18"/>
        </w:rPr>
        <w:t>, początek drogi od skrzyżowania ul. 1-go Maja do skrzyżowania z drogą powiatową nr 1333N ul. Wojska Polskiego w Iławie</w:t>
      </w:r>
      <w:r w:rsidR="00E54C5C">
        <w:rPr>
          <w:rFonts w:ascii="Arial" w:hAnsi="Arial" w:cs="Arial"/>
          <w:sz w:val="18"/>
          <w:szCs w:val="18"/>
        </w:rPr>
        <w:t xml:space="preserve"> (rondo)</w:t>
      </w:r>
      <w:r w:rsidR="001571C3">
        <w:rPr>
          <w:rFonts w:ascii="Arial" w:hAnsi="Arial" w:cs="Arial"/>
          <w:sz w:val="18"/>
          <w:szCs w:val="18"/>
        </w:rPr>
        <w:t>, o długości 744m</w:t>
      </w:r>
      <w:r w:rsidR="00426503">
        <w:rPr>
          <w:rFonts w:ascii="Arial" w:hAnsi="Arial" w:cs="Arial"/>
          <w:sz w:val="18"/>
          <w:szCs w:val="18"/>
        </w:rPr>
        <w:t xml:space="preserve">. Jest </w:t>
      </w:r>
      <w:r w:rsidR="00941756">
        <w:rPr>
          <w:rFonts w:ascii="Arial" w:hAnsi="Arial" w:cs="Arial"/>
          <w:sz w:val="18"/>
          <w:szCs w:val="18"/>
        </w:rPr>
        <w:t xml:space="preserve"> jedyną drogą powiatową nie będącą w ciągu dróg powiatowych</w:t>
      </w:r>
      <w:r w:rsidR="00426503">
        <w:rPr>
          <w:rFonts w:ascii="Arial" w:hAnsi="Arial" w:cs="Arial"/>
          <w:sz w:val="18"/>
          <w:szCs w:val="18"/>
        </w:rPr>
        <w:t xml:space="preserve"> na terenie miasta Iława</w:t>
      </w:r>
      <w:r w:rsidR="00941756">
        <w:rPr>
          <w:rFonts w:ascii="Arial" w:hAnsi="Arial" w:cs="Arial"/>
          <w:sz w:val="18"/>
          <w:szCs w:val="18"/>
        </w:rPr>
        <w:t xml:space="preserve">. Służy głównie lokalnej społeczności, na długości odcinka  </w:t>
      </w:r>
      <w:r w:rsidR="00CE2DA3">
        <w:rPr>
          <w:rFonts w:ascii="Arial" w:hAnsi="Arial" w:cs="Arial"/>
          <w:sz w:val="18"/>
          <w:szCs w:val="18"/>
        </w:rPr>
        <w:t>około  280m stanowi drogę jedno</w:t>
      </w:r>
      <w:r w:rsidR="00941756">
        <w:rPr>
          <w:rFonts w:ascii="Arial" w:hAnsi="Arial" w:cs="Arial"/>
          <w:sz w:val="18"/>
          <w:szCs w:val="18"/>
        </w:rPr>
        <w:t xml:space="preserve">kierunkową. </w:t>
      </w:r>
    </w:p>
    <w:p w14:paraId="71261AAD" w14:textId="77777777" w:rsidR="00A753B9" w:rsidRDefault="00426503" w:rsidP="004B0BA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D</w:t>
      </w:r>
      <w:r w:rsidR="00941756">
        <w:rPr>
          <w:rFonts w:ascii="Arial" w:hAnsi="Arial" w:cs="Arial"/>
          <w:sz w:val="18"/>
          <w:szCs w:val="18"/>
        </w:rPr>
        <w:t xml:space="preserve">roga </w:t>
      </w:r>
      <w:r>
        <w:rPr>
          <w:rFonts w:ascii="Arial" w:hAnsi="Arial" w:cs="Arial"/>
          <w:sz w:val="18"/>
          <w:szCs w:val="18"/>
        </w:rPr>
        <w:t xml:space="preserve">powiatowa </w:t>
      </w:r>
      <w:r w:rsidR="00941756">
        <w:rPr>
          <w:rFonts w:ascii="Arial" w:hAnsi="Arial" w:cs="Arial"/>
          <w:sz w:val="18"/>
          <w:szCs w:val="18"/>
        </w:rPr>
        <w:t>nr 1224N</w:t>
      </w:r>
      <w:r w:rsidR="00A753B9">
        <w:rPr>
          <w:rFonts w:ascii="Arial" w:hAnsi="Arial" w:cs="Arial"/>
          <w:sz w:val="18"/>
          <w:szCs w:val="18"/>
        </w:rPr>
        <w:t xml:space="preserve"> Rumienica- Lewałd W</w:t>
      </w:r>
      <w:r>
        <w:rPr>
          <w:rFonts w:ascii="Arial" w:hAnsi="Arial" w:cs="Arial"/>
          <w:sz w:val="18"/>
          <w:szCs w:val="18"/>
        </w:rPr>
        <w:t xml:space="preserve">ielki- </w:t>
      </w:r>
      <w:r w:rsidR="00A753B9">
        <w:rPr>
          <w:rFonts w:ascii="Arial" w:hAnsi="Arial" w:cs="Arial"/>
          <w:sz w:val="18"/>
          <w:szCs w:val="18"/>
        </w:rPr>
        <w:t>dr. nr 1255N (Dą</w:t>
      </w:r>
      <w:r>
        <w:rPr>
          <w:rFonts w:ascii="Arial" w:hAnsi="Arial" w:cs="Arial"/>
          <w:sz w:val="18"/>
          <w:szCs w:val="18"/>
        </w:rPr>
        <w:t xml:space="preserve">brówno) została wytypowana do przekazania na odcinku </w:t>
      </w:r>
      <w:r w:rsidR="00E54C5C">
        <w:rPr>
          <w:rFonts w:ascii="Arial" w:hAnsi="Arial" w:cs="Arial"/>
          <w:sz w:val="18"/>
          <w:szCs w:val="18"/>
        </w:rPr>
        <w:t>Gutowo- gr. powiatu,</w:t>
      </w:r>
      <w:r w:rsidR="001571C3">
        <w:rPr>
          <w:rFonts w:ascii="Arial" w:hAnsi="Arial" w:cs="Arial"/>
          <w:sz w:val="18"/>
          <w:szCs w:val="18"/>
        </w:rPr>
        <w:t xml:space="preserve"> o długości 1610m</w:t>
      </w:r>
      <w:r w:rsidR="00E54C5C">
        <w:rPr>
          <w:rFonts w:ascii="Arial" w:hAnsi="Arial" w:cs="Arial"/>
          <w:sz w:val="18"/>
          <w:szCs w:val="18"/>
        </w:rPr>
        <w:t xml:space="preserve"> </w:t>
      </w:r>
      <w:r w:rsidR="00A753B9">
        <w:rPr>
          <w:rFonts w:ascii="Arial" w:hAnsi="Arial" w:cs="Arial"/>
          <w:sz w:val="18"/>
          <w:szCs w:val="18"/>
        </w:rPr>
        <w:t xml:space="preserve"> tj. od m. G</w:t>
      </w:r>
      <w:r w:rsidR="00A32585">
        <w:rPr>
          <w:rFonts w:ascii="Arial" w:hAnsi="Arial" w:cs="Arial"/>
          <w:sz w:val="18"/>
          <w:szCs w:val="18"/>
        </w:rPr>
        <w:t>utowo do gr. powiatu iławskiego,</w:t>
      </w:r>
      <w:r w:rsidR="00CE2DA3">
        <w:rPr>
          <w:rFonts w:ascii="Arial" w:hAnsi="Arial" w:cs="Arial"/>
          <w:sz w:val="18"/>
          <w:szCs w:val="18"/>
        </w:rPr>
        <w:t xml:space="preserve"> położona</w:t>
      </w:r>
      <w:r w:rsidR="00A32585">
        <w:rPr>
          <w:rFonts w:ascii="Arial" w:hAnsi="Arial" w:cs="Arial"/>
          <w:sz w:val="18"/>
          <w:szCs w:val="18"/>
        </w:rPr>
        <w:t xml:space="preserve"> na terenie gminy Lubawa.</w:t>
      </w:r>
      <w:r w:rsidR="00A753B9">
        <w:rPr>
          <w:rFonts w:ascii="Arial" w:hAnsi="Arial" w:cs="Arial"/>
          <w:sz w:val="18"/>
          <w:szCs w:val="18"/>
        </w:rPr>
        <w:t xml:space="preserve"> Przedmiotowa droga poza granicami powiatu w 2022 r. została pozbawiona kategorii dróg powiatowych i zaliczona z dniem 01 stycznia 2023 r. do kategorii dróg gminnych. Stanowi drogę dojazdową do zabudowy mieszkalnej zlokalizowanej wzdłuż drogi, do pół uprawnych oraz</w:t>
      </w:r>
      <w:r w:rsidR="00CE2DA3">
        <w:rPr>
          <w:rFonts w:ascii="Arial" w:hAnsi="Arial" w:cs="Arial"/>
          <w:sz w:val="18"/>
          <w:szCs w:val="18"/>
        </w:rPr>
        <w:t xml:space="preserve"> łączy wieś Gutowo z wsią  Odmy na terenie powiatu ostródzkiego.</w:t>
      </w:r>
    </w:p>
    <w:p w14:paraId="5DDA4DE4" w14:textId="77777777" w:rsidR="00426503" w:rsidRDefault="00A753B9" w:rsidP="004B0BA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Droga powiatowa nr 1231</w:t>
      </w:r>
      <w:r w:rsidR="00CE2DA3">
        <w:rPr>
          <w:rFonts w:ascii="Arial" w:hAnsi="Arial" w:cs="Arial"/>
          <w:sz w:val="18"/>
          <w:szCs w:val="18"/>
        </w:rPr>
        <w:t xml:space="preserve">N </w:t>
      </w:r>
      <w:proofErr w:type="spellStart"/>
      <w:r w:rsidR="00CE2DA3">
        <w:rPr>
          <w:rFonts w:ascii="Arial" w:hAnsi="Arial" w:cs="Arial"/>
          <w:sz w:val="18"/>
          <w:szCs w:val="18"/>
        </w:rPr>
        <w:t>Gierłoż</w:t>
      </w:r>
      <w:proofErr w:type="spellEnd"/>
      <w:r w:rsidR="00CE2DA3">
        <w:rPr>
          <w:rFonts w:ascii="Arial" w:hAnsi="Arial" w:cs="Arial"/>
          <w:sz w:val="18"/>
          <w:szCs w:val="18"/>
        </w:rPr>
        <w:t>-  Zielkowo-  Byszwałd</w:t>
      </w:r>
      <w:r>
        <w:rPr>
          <w:rFonts w:ascii="Arial" w:hAnsi="Arial" w:cs="Arial"/>
          <w:sz w:val="18"/>
          <w:szCs w:val="18"/>
        </w:rPr>
        <w:t xml:space="preserve"> została wytypowana do przekazania na odcinku </w:t>
      </w:r>
      <w:proofErr w:type="spellStart"/>
      <w:r>
        <w:rPr>
          <w:rFonts w:ascii="Arial" w:hAnsi="Arial" w:cs="Arial"/>
          <w:sz w:val="18"/>
          <w:szCs w:val="18"/>
        </w:rPr>
        <w:t>Gi</w:t>
      </w:r>
      <w:r w:rsidR="00E54C5C">
        <w:rPr>
          <w:rFonts w:ascii="Arial" w:hAnsi="Arial" w:cs="Arial"/>
          <w:sz w:val="18"/>
          <w:szCs w:val="18"/>
        </w:rPr>
        <w:t>ełoż</w:t>
      </w:r>
      <w:proofErr w:type="spellEnd"/>
      <w:r w:rsidR="00E54C5C">
        <w:rPr>
          <w:rFonts w:ascii="Arial" w:hAnsi="Arial" w:cs="Arial"/>
          <w:sz w:val="18"/>
          <w:szCs w:val="18"/>
        </w:rPr>
        <w:t xml:space="preserve">- Zielkowo, </w:t>
      </w:r>
      <w:r w:rsidR="001571C3">
        <w:rPr>
          <w:rFonts w:ascii="Arial" w:hAnsi="Arial" w:cs="Arial"/>
          <w:sz w:val="18"/>
          <w:szCs w:val="18"/>
        </w:rPr>
        <w:t xml:space="preserve"> o długości 3475m</w:t>
      </w:r>
      <w:r>
        <w:rPr>
          <w:rFonts w:ascii="Arial" w:hAnsi="Arial" w:cs="Arial"/>
          <w:sz w:val="18"/>
          <w:szCs w:val="18"/>
        </w:rPr>
        <w:t xml:space="preserve"> tj. </w:t>
      </w:r>
      <w:r w:rsidR="00A32585">
        <w:rPr>
          <w:rFonts w:ascii="Arial" w:hAnsi="Arial" w:cs="Arial"/>
          <w:sz w:val="18"/>
          <w:szCs w:val="18"/>
        </w:rPr>
        <w:t>o</w:t>
      </w:r>
      <w:r w:rsidR="00CE2DA3">
        <w:rPr>
          <w:rFonts w:ascii="Arial" w:hAnsi="Arial" w:cs="Arial"/>
          <w:sz w:val="18"/>
          <w:szCs w:val="18"/>
        </w:rPr>
        <w:t xml:space="preserve">d m. </w:t>
      </w:r>
      <w:proofErr w:type="spellStart"/>
      <w:r w:rsidR="00CE2DA3">
        <w:rPr>
          <w:rFonts w:ascii="Arial" w:hAnsi="Arial" w:cs="Arial"/>
          <w:sz w:val="18"/>
          <w:szCs w:val="18"/>
        </w:rPr>
        <w:t>Gierłoż</w:t>
      </w:r>
      <w:proofErr w:type="spellEnd"/>
      <w:r w:rsidR="00CE2DA3">
        <w:rPr>
          <w:rFonts w:ascii="Arial" w:hAnsi="Arial" w:cs="Arial"/>
          <w:sz w:val="18"/>
          <w:szCs w:val="18"/>
        </w:rPr>
        <w:t xml:space="preserve"> do m. Zielkowo, </w:t>
      </w:r>
      <w:r w:rsidR="008F295C">
        <w:rPr>
          <w:rFonts w:ascii="Arial" w:hAnsi="Arial" w:cs="Arial"/>
          <w:sz w:val="18"/>
          <w:szCs w:val="18"/>
        </w:rPr>
        <w:t>położ</w:t>
      </w:r>
      <w:r w:rsidR="00CE2DA3">
        <w:rPr>
          <w:rFonts w:ascii="Arial" w:hAnsi="Arial" w:cs="Arial"/>
          <w:sz w:val="18"/>
          <w:szCs w:val="18"/>
        </w:rPr>
        <w:t xml:space="preserve">ona na terenie gminy </w:t>
      </w:r>
      <w:r w:rsidR="00A32585">
        <w:rPr>
          <w:rFonts w:ascii="Arial" w:hAnsi="Arial" w:cs="Arial"/>
          <w:sz w:val="18"/>
          <w:szCs w:val="18"/>
        </w:rPr>
        <w:t xml:space="preserve"> Lubawa. </w:t>
      </w:r>
      <w:r w:rsidR="00E54C5C">
        <w:rPr>
          <w:rFonts w:ascii="Arial" w:hAnsi="Arial" w:cs="Arial"/>
          <w:sz w:val="18"/>
          <w:szCs w:val="18"/>
        </w:rPr>
        <w:t xml:space="preserve">Przedmiotowy odcinek drogi charakteryzuje się bardzo małym natężeniem ruchu, </w:t>
      </w:r>
      <w:r w:rsidR="00A32585">
        <w:rPr>
          <w:rFonts w:ascii="Arial" w:hAnsi="Arial" w:cs="Arial"/>
          <w:sz w:val="18"/>
          <w:szCs w:val="18"/>
        </w:rPr>
        <w:t xml:space="preserve"> głównie ruch lokalny. Połączenie miejscowości </w:t>
      </w:r>
      <w:proofErr w:type="spellStart"/>
      <w:r w:rsidR="00A32585">
        <w:rPr>
          <w:rFonts w:ascii="Arial" w:hAnsi="Arial" w:cs="Arial"/>
          <w:sz w:val="18"/>
          <w:szCs w:val="18"/>
        </w:rPr>
        <w:t>Gierłoż</w:t>
      </w:r>
      <w:proofErr w:type="spellEnd"/>
      <w:r w:rsidR="00A32585">
        <w:rPr>
          <w:rFonts w:ascii="Arial" w:hAnsi="Arial" w:cs="Arial"/>
          <w:sz w:val="18"/>
          <w:szCs w:val="18"/>
        </w:rPr>
        <w:t xml:space="preserve"> z miejscowością Zielkowo  prowadzi głównie przez teren leśny. Poza granicami powiatu iławskiego droga posiada status drogi gminnej. </w:t>
      </w:r>
    </w:p>
    <w:p w14:paraId="1AEB052A" w14:textId="77777777" w:rsidR="00355EC3" w:rsidRDefault="00A32585" w:rsidP="00B555F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Znaczenie przewidzianych do przekazan</w:t>
      </w:r>
      <w:r w:rsidR="008F295C">
        <w:rPr>
          <w:rFonts w:ascii="Arial" w:hAnsi="Arial" w:cs="Arial"/>
          <w:sz w:val="18"/>
          <w:szCs w:val="18"/>
        </w:rPr>
        <w:t>ia Gminie Miejskiej Iława oraz G</w:t>
      </w:r>
      <w:r>
        <w:rPr>
          <w:rFonts w:ascii="Arial" w:hAnsi="Arial" w:cs="Arial"/>
          <w:sz w:val="18"/>
          <w:szCs w:val="18"/>
        </w:rPr>
        <w:t xml:space="preserve">minie Wiejskiej Lubawa dróg </w:t>
      </w:r>
      <w:r w:rsidR="00355EC3">
        <w:rPr>
          <w:rFonts w:ascii="Arial" w:hAnsi="Arial" w:cs="Arial"/>
          <w:sz w:val="18"/>
          <w:szCs w:val="18"/>
        </w:rPr>
        <w:t xml:space="preserve"> </w:t>
      </w:r>
      <w:r w:rsidR="009148B8">
        <w:rPr>
          <w:rFonts w:ascii="Arial" w:hAnsi="Arial" w:cs="Arial"/>
          <w:sz w:val="18"/>
          <w:szCs w:val="18"/>
        </w:rPr>
        <w:t>w spójnym układzie funkcjonalno-komunikacyjnym sieci dróg powiatowych jest znikome, gdyż praktycznie służą głównie lokalnej społeczności, nie stanowią żadnych z główn</w:t>
      </w:r>
      <w:r w:rsidR="001571C3">
        <w:rPr>
          <w:rFonts w:ascii="Arial" w:hAnsi="Arial" w:cs="Arial"/>
          <w:sz w:val="18"/>
          <w:szCs w:val="18"/>
        </w:rPr>
        <w:t xml:space="preserve">iejszych ciągów komunikacyjnych.  </w:t>
      </w:r>
    </w:p>
    <w:p w14:paraId="4531CDDC" w14:textId="77777777" w:rsidR="009148B8" w:rsidRPr="002F6828" w:rsidRDefault="009148B8" w:rsidP="00B555F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Podstawę prawną przedmiotowej uchwały stanowi art. 10 ust. 5c ustawy o drogach publicznych, który określa tzw. „kaskadowe” przekazanie dróg publicznych. z treści przedmiot</w:t>
      </w:r>
      <w:r w:rsidR="008F295C">
        <w:rPr>
          <w:rFonts w:ascii="Arial" w:hAnsi="Arial" w:cs="Arial"/>
          <w:sz w:val="18"/>
          <w:szCs w:val="18"/>
        </w:rPr>
        <w:t>owego przepisu wynika, że Rada P</w:t>
      </w:r>
      <w:r>
        <w:rPr>
          <w:rFonts w:ascii="Arial" w:hAnsi="Arial" w:cs="Arial"/>
          <w:sz w:val="18"/>
          <w:szCs w:val="18"/>
        </w:rPr>
        <w:t xml:space="preserve">owiatu może w drodze uchwały pozbawić </w:t>
      </w:r>
      <w:r w:rsidR="009130A4">
        <w:rPr>
          <w:rFonts w:ascii="Arial" w:hAnsi="Arial" w:cs="Arial"/>
          <w:sz w:val="18"/>
          <w:szCs w:val="18"/>
        </w:rPr>
        <w:t>kategorii drogi</w:t>
      </w:r>
      <w:r w:rsidR="00EC55D4">
        <w:rPr>
          <w:rFonts w:ascii="Arial" w:hAnsi="Arial" w:cs="Arial"/>
          <w:sz w:val="18"/>
          <w:szCs w:val="18"/>
        </w:rPr>
        <w:t xml:space="preserve"> powiatowej odcinek drogi powiatowej w proporcjonalnej długości do odcinka drogi wojewódzkiej, o której mowa w art.. 5a cyt. ustawy a odcinek drogi powiatowej pozbawione kategorii, zostają</w:t>
      </w:r>
      <w:r w:rsidR="00DD66E7">
        <w:rPr>
          <w:rFonts w:ascii="Arial" w:hAnsi="Arial" w:cs="Arial"/>
          <w:sz w:val="18"/>
          <w:szCs w:val="18"/>
        </w:rPr>
        <w:t xml:space="preserve"> zaliczone do kategorii dróg gminnych. </w:t>
      </w:r>
      <w:r w:rsidR="001571C3">
        <w:rPr>
          <w:rFonts w:ascii="Arial" w:hAnsi="Arial" w:cs="Arial"/>
          <w:sz w:val="18"/>
          <w:szCs w:val="18"/>
        </w:rPr>
        <w:t>Reasumując  Zarząd Powiatu iławskiego otrzymał odcinek drogi wojewódzkiej o długości 5,945km , a przekazał odcinku dróg powiatowych o łącznej długości 5,829km.</w:t>
      </w:r>
    </w:p>
    <w:sectPr w:rsidR="009148B8" w:rsidRPr="002F6828" w:rsidSect="0003005E">
      <w:footnotePr>
        <w:pos w:val="beneathText"/>
      </w:footnotePr>
      <w:pgSz w:w="11905" w:h="16837"/>
      <w:pgMar w:top="719" w:right="565" w:bottom="53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EC8CA88"/>
    <w:lvl w:ilvl="0">
      <w:start w:val="1"/>
      <w:numFmt w:val="bullet"/>
      <w:pStyle w:val="Nagwek9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3"/>
    <w:multiLevelType w:val="singleLevel"/>
    <w:tmpl w:val="09324646"/>
    <w:lvl w:ilvl="0">
      <w:start w:val="1"/>
      <w:numFmt w:val="bullet"/>
      <w:pStyle w:val="WW-Listawy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singleLevel"/>
    <w:tmpl w:val="00000002"/>
    <w:name w:val="WW8Num3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3"/>
    <w:multiLevelType w:val="singleLevel"/>
    <w:tmpl w:val="00000003"/>
    <w:name w:val="WW8Num63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4"/>
    <w:multiLevelType w:val="singleLevel"/>
    <w:tmpl w:val="00000004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1321305"/>
    <w:multiLevelType w:val="hybridMultilevel"/>
    <w:tmpl w:val="A1D0274A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031E4256"/>
    <w:multiLevelType w:val="hybridMultilevel"/>
    <w:tmpl w:val="B91AD466"/>
    <w:lvl w:ilvl="0" w:tplc="EB548D1C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12311A10"/>
    <w:multiLevelType w:val="hybridMultilevel"/>
    <w:tmpl w:val="11181A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6A6D10"/>
    <w:multiLevelType w:val="hybridMultilevel"/>
    <w:tmpl w:val="A76096A0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7CEB17E2"/>
    <w:multiLevelType w:val="multilevel"/>
    <w:tmpl w:val="484E6D2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945308286">
    <w:abstractNumId w:val="0"/>
  </w:num>
  <w:num w:numId="2" w16cid:durableId="1747222139">
    <w:abstractNumId w:val="1"/>
  </w:num>
  <w:num w:numId="3" w16cid:durableId="1775903870">
    <w:abstractNumId w:val="0"/>
  </w:num>
  <w:num w:numId="4" w16cid:durableId="128472570">
    <w:abstractNumId w:val="1"/>
  </w:num>
  <w:num w:numId="5" w16cid:durableId="878248453">
    <w:abstractNumId w:val="0"/>
  </w:num>
  <w:num w:numId="6" w16cid:durableId="517699958">
    <w:abstractNumId w:val="1"/>
  </w:num>
  <w:num w:numId="7" w16cid:durableId="1598324242">
    <w:abstractNumId w:val="0"/>
  </w:num>
  <w:num w:numId="8" w16cid:durableId="1740975315">
    <w:abstractNumId w:val="1"/>
  </w:num>
  <w:num w:numId="9" w16cid:durableId="994644963">
    <w:abstractNumId w:val="0"/>
  </w:num>
  <w:num w:numId="10" w16cid:durableId="561528167">
    <w:abstractNumId w:val="1"/>
  </w:num>
  <w:num w:numId="11" w16cid:durableId="549536953">
    <w:abstractNumId w:val="0"/>
  </w:num>
  <w:num w:numId="12" w16cid:durableId="1420254234">
    <w:abstractNumId w:val="1"/>
  </w:num>
  <w:num w:numId="13" w16cid:durableId="520970305">
    <w:abstractNumId w:val="2"/>
  </w:num>
  <w:num w:numId="14" w16cid:durableId="1048451420">
    <w:abstractNumId w:val="3"/>
  </w:num>
  <w:num w:numId="15" w16cid:durableId="1665891580">
    <w:abstractNumId w:val="4"/>
  </w:num>
  <w:num w:numId="16" w16cid:durableId="998273158">
    <w:abstractNumId w:val="5"/>
  </w:num>
  <w:num w:numId="17" w16cid:durableId="270011385">
    <w:abstractNumId w:val="7"/>
  </w:num>
  <w:num w:numId="18" w16cid:durableId="1651978486">
    <w:abstractNumId w:val="10"/>
  </w:num>
  <w:num w:numId="19" w16cid:durableId="1345470822">
    <w:abstractNumId w:val="8"/>
  </w:num>
  <w:num w:numId="20" w16cid:durableId="1857622344">
    <w:abstractNumId w:val="9"/>
  </w:num>
  <w:num w:numId="21" w16cid:durableId="1773359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13"/>
    <w:rsid w:val="00001E38"/>
    <w:rsid w:val="00014D13"/>
    <w:rsid w:val="00021AA2"/>
    <w:rsid w:val="0003005E"/>
    <w:rsid w:val="00072F43"/>
    <w:rsid w:val="000C4AAA"/>
    <w:rsid w:val="001262D1"/>
    <w:rsid w:val="001571C3"/>
    <w:rsid w:val="00175A15"/>
    <w:rsid w:val="001C649A"/>
    <w:rsid w:val="001D11F1"/>
    <w:rsid w:val="001F194F"/>
    <w:rsid w:val="00206536"/>
    <w:rsid w:val="002166A3"/>
    <w:rsid w:val="0022617B"/>
    <w:rsid w:val="00241C6B"/>
    <w:rsid w:val="0024213F"/>
    <w:rsid w:val="00250ACD"/>
    <w:rsid w:val="00285FBB"/>
    <w:rsid w:val="002875AE"/>
    <w:rsid w:val="002879CB"/>
    <w:rsid w:val="00294FD3"/>
    <w:rsid w:val="002974EE"/>
    <w:rsid w:val="002A49CA"/>
    <w:rsid w:val="002F5BD9"/>
    <w:rsid w:val="002F6828"/>
    <w:rsid w:val="003318A9"/>
    <w:rsid w:val="003425AA"/>
    <w:rsid w:val="003542A2"/>
    <w:rsid w:val="00355EC3"/>
    <w:rsid w:val="00392AE8"/>
    <w:rsid w:val="003941B0"/>
    <w:rsid w:val="003A3816"/>
    <w:rsid w:val="003A718E"/>
    <w:rsid w:val="003D35E0"/>
    <w:rsid w:val="004244C4"/>
    <w:rsid w:val="00426503"/>
    <w:rsid w:val="00426796"/>
    <w:rsid w:val="00486227"/>
    <w:rsid w:val="004913B9"/>
    <w:rsid w:val="004B0BA9"/>
    <w:rsid w:val="00512E35"/>
    <w:rsid w:val="0051484B"/>
    <w:rsid w:val="0053354F"/>
    <w:rsid w:val="00535648"/>
    <w:rsid w:val="00540D8D"/>
    <w:rsid w:val="00560A5F"/>
    <w:rsid w:val="005916A8"/>
    <w:rsid w:val="005A7C81"/>
    <w:rsid w:val="005E7079"/>
    <w:rsid w:val="005F3DA0"/>
    <w:rsid w:val="00605BC5"/>
    <w:rsid w:val="00633F57"/>
    <w:rsid w:val="00653C98"/>
    <w:rsid w:val="00661210"/>
    <w:rsid w:val="0066349A"/>
    <w:rsid w:val="00672648"/>
    <w:rsid w:val="006A73FB"/>
    <w:rsid w:val="006C1F61"/>
    <w:rsid w:val="00714E3D"/>
    <w:rsid w:val="00730538"/>
    <w:rsid w:val="00783038"/>
    <w:rsid w:val="0078607E"/>
    <w:rsid w:val="007D01CC"/>
    <w:rsid w:val="007F0ED5"/>
    <w:rsid w:val="00802844"/>
    <w:rsid w:val="00834634"/>
    <w:rsid w:val="00842D8C"/>
    <w:rsid w:val="008D23B1"/>
    <w:rsid w:val="008D45B3"/>
    <w:rsid w:val="008E0C30"/>
    <w:rsid w:val="008E2382"/>
    <w:rsid w:val="008E75B4"/>
    <w:rsid w:val="008F295C"/>
    <w:rsid w:val="009130A4"/>
    <w:rsid w:val="009148B8"/>
    <w:rsid w:val="009356BA"/>
    <w:rsid w:val="00941756"/>
    <w:rsid w:val="00951EE5"/>
    <w:rsid w:val="00957777"/>
    <w:rsid w:val="009F1145"/>
    <w:rsid w:val="00A0582F"/>
    <w:rsid w:val="00A25390"/>
    <w:rsid w:val="00A32585"/>
    <w:rsid w:val="00A727E0"/>
    <w:rsid w:val="00A753B9"/>
    <w:rsid w:val="00A95A18"/>
    <w:rsid w:val="00AC6F6F"/>
    <w:rsid w:val="00B154E2"/>
    <w:rsid w:val="00B17D59"/>
    <w:rsid w:val="00B555F9"/>
    <w:rsid w:val="00B629F5"/>
    <w:rsid w:val="00B70BE9"/>
    <w:rsid w:val="00B761A9"/>
    <w:rsid w:val="00B85FE9"/>
    <w:rsid w:val="00B93DDB"/>
    <w:rsid w:val="00BB3E4C"/>
    <w:rsid w:val="00BB71F4"/>
    <w:rsid w:val="00C02077"/>
    <w:rsid w:val="00C20A50"/>
    <w:rsid w:val="00C248B9"/>
    <w:rsid w:val="00C40A30"/>
    <w:rsid w:val="00C6372D"/>
    <w:rsid w:val="00CC7150"/>
    <w:rsid w:val="00CE2DA3"/>
    <w:rsid w:val="00CE40BF"/>
    <w:rsid w:val="00CF20A5"/>
    <w:rsid w:val="00CF603F"/>
    <w:rsid w:val="00D03C78"/>
    <w:rsid w:val="00D15ADE"/>
    <w:rsid w:val="00D4641F"/>
    <w:rsid w:val="00D6611B"/>
    <w:rsid w:val="00D80980"/>
    <w:rsid w:val="00D91DE7"/>
    <w:rsid w:val="00DB09D5"/>
    <w:rsid w:val="00DD412D"/>
    <w:rsid w:val="00DD66E7"/>
    <w:rsid w:val="00DE6E8A"/>
    <w:rsid w:val="00E13609"/>
    <w:rsid w:val="00E43AC4"/>
    <w:rsid w:val="00E54C5C"/>
    <w:rsid w:val="00E55008"/>
    <w:rsid w:val="00E84722"/>
    <w:rsid w:val="00E84B4D"/>
    <w:rsid w:val="00E84C77"/>
    <w:rsid w:val="00EB5F41"/>
    <w:rsid w:val="00EC55D4"/>
    <w:rsid w:val="00F1433F"/>
    <w:rsid w:val="00F17AB0"/>
    <w:rsid w:val="00F17F31"/>
    <w:rsid w:val="00F20C6A"/>
    <w:rsid w:val="00F629CC"/>
    <w:rsid w:val="00F73823"/>
    <w:rsid w:val="00F77DCF"/>
    <w:rsid w:val="00F91B16"/>
    <w:rsid w:val="00FA366F"/>
    <w:rsid w:val="00FB5276"/>
    <w:rsid w:val="00FD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F15534"/>
  <w15:docId w15:val="{767053D6-6173-4024-A9D0-70667AF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05E"/>
    <w:pPr>
      <w:suppressAutoHyphens/>
    </w:pPr>
    <w:rPr>
      <w:sz w:val="28"/>
      <w:szCs w:val="28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005E"/>
    <w:pPr>
      <w:keepNext/>
      <w:tabs>
        <w:tab w:val="num" w:pos="432"/>
      </w:tabs>
      <w:ind w:left="432" w:hanging="432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3005E"/>
    <w:pPr>
      <w:keepNext/>
      <w:numPr>
        <w:ilvl w:val="1"/>
        <w:numId w:val="1"/>
      </w:numPr>
      <w:tabs>
        <w:tab w:val="clear" w:pos="926"/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3005E"/>
    <w:pPr>
      <w:keepNext/>
      <w:numPr>
        <w:ilvl w:val="2"/>
        <w:numId w:val="1"/>
      </w:numPr>
      <w:tabs>
        <w:tab w:val="clear" w:pos="926"/>
        <w:tab w:val="num" w:pos="720"/>
      </w:tabs>
      <w:ind w:left="720" w:hanging="720"/>
      <w:jc w:val="center"/>
      <w:outlineLvl w:val="2"/>
    </w:pPr>
    <w:rPr>
      <w:sz w:val="24"/>
      <w:szCs w:val="24"/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3005E"/>
    <w:pPr>
      <w:keepNext/>
      <w:numPr>
        <w:ilvl w:val="3"/>
        <w:numId w:val="1"/>
      </w:numPr>
      <w:tabs>
        <w:tab w:val="clear" w:pos="926"/>
        <w:tab w:val="num" w:pos="864"/>
      </w:tabs>
      <w:spacing w:before="240" w:after="60"/>
      <w:ind w:left="864" w:hanging="864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3005E"/>
    <w:pPr>
      <w:keepNext/>
      <w:numPr>
        <w:ilvl w:val="4"/>
        <w:numId w:val="1"/>
      </w:numPr>
      <w:tabs>
        <w:tab w:val="clear" w:pos="926"/>
        <w:tab w:val="left" w:pos="567"/>
        <w:tab w:val="num" w:pos="1008"/>
      </w:tabs>
      <w:spacing w:after="120"/>
      <w:ind w:left="1008" w:hanging="1008"/>
      <w:jc w:val="both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3005E"/>
    <w:pPr>
      <w:keepNext/>
      <w:widowControl w:val="0"/>
      <w:numPr>
        <w:ilvl w:val="5"/>
        <w:numId w:val="1"/>
      </w:numPr>
      <w:tabs>
        <w:tab w:val="clear" w:pos="926"/>
        <w:tab w:val="left" w:pos="0"/>
        <w:tab w:val="left" w:pos="284"/>
        <w:tab w:val="left" w:pos="566"/>
        <w:tab w:val="num" w:pos="1152"/>
      </w:tabs>
      <w:spacing w:after="120"/>
      <w:ind w:left="1152" w:hanging="1152"/>
      <w:jc w:val="both"/>
      <w:outlineLvl w:val="5"/>
    </w:pPr>
    <w:rPr>
      <w:rFonts w:ascii="Arial" w:hAnsi="Arial" w:cs="Arial"/>
      <w:i/>
      <w:iCs/>
      <w:spacing w:val="-3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3005E"/>
    <w:pPr>
      <w:keepNext/>
      <w:widowControl w:val="0"/>
      <w:numPr>
        <w:ilvl w:val="6"/>
        <w:numId w:val="1"/>
      </w:numPr>
      <w:tabs>
        <w:tab w:val="clear" w:pos="926"/>
        <w:tab w:val="left" w:pos="0"/>
        <w:tab w:val="left" w:pos="567"/>
        <w:tab w:val="num" w:pos="1296"/>
        <w:tab w:val="left" w:pos="9638"/>
        <w:tab w:val="left" w:pos="10489"/>
      </w:tabs>
      <w:spacing w:after="120"/>
      <w:ind w:left="0" w:right="-6" w:firstLine="0"/>
      <w:jc w:val="both"/>
      <w:outlineLvl w:val="6"/>
    </w:pPr>
    <w:rPr>
      <w:rFonts w:ascii="Arial" w:hAnsi="Arial" w:cs="Arial"/>
      <w:i/>
      <w:iCs/>
      <w:color w:val="000000"/>
      <w:spacing w:val="-3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3005E"/>
    <w:pPr>
      <w:numPr>
        <w:ilvl w:val="7"/>
        <w:numId w:val="1"/>
      </w:numPr>
      <w:tabs>
        <w:tab w:val="clear" w:pos="926"/>
        <w:tab w:val="left" w:pos="567"/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3005E"/>
    <w:pPr>
      <w:keepNext/>
      <w:widowControl w:val="0"/>
      <w:numPr>
        <w:ilvl w:val="8"/>
        <w:numId w:val="1"/>
      </w:numPr>
      <w:tabs>
        <w:tab w:val="clear" w:pos="926"/>
        <w:tab w:val="left" w:pos="0"/>
        <w:tab w:val="left" w:pos="567"/>
        <w:tab w:val="num" w:pos="1584"/>
        <w:tab w:val="left" w:pos="9638"/>
        <w:tab w:val="left" w:pos="10489"/>
      </w:tabs>
      <w:spacing w:after="120"/>
      <w:ind w:left="0" w:right="-6" w:firstLine="0"/>
      <w:jc w:val="both"/>
      <w:outlineLvl w:val="8"/>
    </w:pPr>
    <w:rPr>
      <w:rFonts w:ascii="Arial" w:hAnsi="Arial" w:cs="Arial"/>
      <w:i/>
      <w:iCs/>
      <w:color w:val="FF0000"/>
      <w:spacing w:val="-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1433F"/>
    <w:rPr>
      <w:b/>
      <w:bCs/>
      <w:sz w:val="40"/>
      <w:szCs w:val="40"/>
      <w:lang w:eastAsia="ar-SA"/>
    </w:rPr>
  </w:style>
  <w:style w:type="character" w:customStyle="1" w:styleId="Nagwek2Znak">
    <w:name w:val="Nagłówek 2 Znak"/>
    <w:link w:val="Nagwek2"/>
    <w:uiPriority w:val="99"/>
    <w:semiHidden/>
    <w:locked/>
    <w:rsid w:val="00F1433F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F1433F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F1433F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">
    <w:name w:val="Nagłówek 5 Znak"/>
    <w:link w:val="Nagwek5"/>
    <w:uiPriority w:val="99"/>
    <w:semiHidden/>
    <w:locked/>
    <w:rsid w:val="00F1433F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">
    <w:name w:val="Nagłówek 6 Znak"/>
    <w:link w:val="Nagwek6"/>
    <w:uiPriority w:val="99"/>
    <w:semiHidden/>
    <w:locked/>
    <w:rsid w:val="00F1433F"/>
    <w:rPr>
      <w:rFonts w:ascii="Calibri" w:hAnsi="Calibri" w:cs="Calibri"/>
      <w:b/>
      <w:bCs/>
      <w:lang w:eastAsia="ar-SA" w:bidi="ar-SA"/>
    </w:rPr>
  </w:style>
  <w:style w:type="character" w:customStyle="1" w:styleId="Nagwek7Znak">
    <w:name w:val="Nagłówek 7 Znak"/>
    <w:link w:val="Nagwek7"/>
    <w:uiPriority w:val="99"/>
    <w:semiHidden/>
    <w:locked/>
    <w:rsid w:val="00F1433F"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">
    <w:name w:val="Nagłówek 8 Znak"/>
    <w:link w:val="Nagwek8"/>
    <w:uiPriority w:val="99"/>
    <w:semiHidden/>
    <w:locked/>
    <w:rsid w:val="00F1433F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">
    <w:name w:val="Nagłówek 9 Znak"/>
    <w:link w:val="Nagwek9"/>
    <w:uiPriority w:val="99"/>
    <w:semiHidden/>
    <w:locked/>
    <w:rsid w:val="00F1433F"/>
    <w:rPr>
      <w:rFonts w:ascii="Cambria" w:hAnsi="Cambria" w:cs="Cambria"/>
      <w:lang w:eastAsia="ar-SA" w:bidi="ar-SA"/>
    </w:rPr>
  </w:style>
  <w:style w:type="character" w:customStyle="1" w:styleId="WW8Num1z0">
    <w:name w:val="WW8Num1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2z0">
    <w:name w:val="WW8Num2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3z0">
    <w:name w:val="WW8Num3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4z0">
    <w:name w:val="WW8Num4z0"/>
    <w:uiPriority w:val="99"/>
    <w:rsid w:val="0003005E"/>
    <w:rPr>
      <w:rFonts w:ascii="Symbol" w:hAnsi="Symbol" w:cs="Symbol"/>
    </w:rPr>
  </w:style>
  <w:style w:type="character" w:customStyle="1" w:styleId="WW8Num4z1">
    <w:name w:val="WW8Num4z1"/>
    <w:uiPriority w:val="99"/>
    <w:rsid w:val="0003005E"/>
    <w:rPr>
      <w:rFonts w:ascii="Courier New" w:hAnsi="Courier New" w:cs="Courier New"/>
    </w:rPr>
  </w:style>
  <w:style w:type="character" w:customStyle="1" w:styleId="WW8Num4z2">
    <w:name w:val="WW8Num4z2"/>
    <w:uiPriority w:val="99"/>
    <w:rsid w:val="0003005E"/>
    <w:rPr>
      <w:rFonts w:ascii="Wingdings" w:hAnsi="Wingdings" w:cs="Wingdings"/>
    </w:rPr>
  </w:style>
  <w:style w:type="character" w:customStyle="1" w:styleId="WW8Num6z0">
    <w:name w:val="WW8Num6z0"/>
    <w:uiPriority w:val="99"/>
    <w:rsid w:val="0003005E"/>
    <w:rPr>
      <w:rFonts w:ascii="Wingdings" w:hAnsi="Wingdings" w:cs="Wingdings"/>
    </w:rPr>
  </w:style>
  <w:style w:type="character" w:customStyle="1" w:styleId="WW8Num6z1">
    <w:name w:val="WW8Num6z1"/>
    <w:uiPriority w:val="99"/>
    <w:rsid w:val="0003005E"/>
    <w:rPr>
      <w:rFonts w:ascii="Courier New" w:hAnsi="Courier New" w:cs="Courier New"/>
    </w:rPr>
  </w:style>
  <w:style w:type="character" w:customStyle="1" w:styleId="WW8Num6z3">
    <w:name w:val="WW8Num6z3"/>
    <w:uiPriority w:val="99"/>
    <w:rsid w:val="0003005E"/>
    <w:rPr>
      <w:rFonts w:ascii="Symbol" w:hAnsi="Symbol" w:cs="Symbol"/>
    </w:rPr>
  </w:style>
  <w:style w:type="character" w:customStyle="1" w:styleId="WW8Num7z0">
    <w:name w:val="WW8Num7z0"/>
    <w:uiPriority w:val="99"/>
    <w:rsid w:val="0003005E"/>
    <w:rPr>
      <w:b/>
      <w:bCs/>
    </w:rPr>
  </w:style>
  <w:style w:type="character" w:customStyle="1" w:styleId="WW8Num8z0">
    <w:name w:val="WW8Num8z0"/>
    <w:uiPriority w:val="99"/>
    <w:rsid w:val="0003005E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03005E"/>
    <w:rPr>
      <w:rFonts w:ascii="Courier New" w:hAnsi="Courier New" w:cs="Courier New"/>
    </w:rPr>
  </w:style>
  <w:style w:type="character" w:customStyle="1" w:styleId="WW8Num8z2">
    <w:name w:val="WW8Num8z2"/>
    <w:uiPriority w:val="99"/>
    <w:rsid w:val="0003005E"/>
    <w:rPr>
      <w:rFonts w:ascii="Wingdings" w:hAnsi="Wingdings" w:cs="Wingdings"/>
    </w:rPr>
  </w:style>
  <w:style w:type="character" w:customStyle="1" w:styleId="WW8Num8z3">
    <w:name w:val="WW8Num8z3"/>
    <w:uiPriority w:val="99"/>
    <w:rsid w:val="0003005E"/>
    <w:rPr>
      <w:rFonts w:ascii="Symbol" w:hAnsi="Symbol" w:cs="Symbol"/>
    </w:rPr>
  </w:style>
  <w:style w:type="character" w:customStyle="1" w:styleId="WW8Num9z0">
    <w:name w:val="WW8Num9z0"/>
    <w:uiPriority w:val="99"/>
    <w:rsid w:val="0003005E"/>
    <w:rPr>
      <w:rFonts w:ascii="Wingdings" w:hAnsi="Wingdings" w:cs="Wingdings"/>
    </w:rPr>
  </w:style>
  <w:style w:type="character" w:customStyle="1" w:styleId="WW8Num9z3">
    <w:name w:val="WW8Num9z3"/>
    <w:uiPriority w:val="99"/>
    <w:rsid w:val="0003005E"/>
    <w:rPr>
      <w:rFonts w:ascii="Symbol" w:hAnsi="Symbol" w:cs="Symbol"/>
    </w:rPr>
  </w:style>
  <w:style w:type="character" w:customStyle="1" w:styleId="WW8Num9z4">
    <w:name w:val="WW8Num9z4"/>
    <w:uiPriority w:val="99"/>
    <w:rsid w:val="0003005E"/>
    <w:rPr>
      <w:rFonts w:ascii="Courier New" w:hAnsi="Courier New" w:cs="Courier New"/>
    </w:rPr>
  </w:style>
  <w:style w:type="character" w:customStyle="1" w:styleId="WW8Num10z0">
    <w:name w:val="WW8Num10z0"/>
    <w:uiPriority w:val="99"/>
    <w:rsid w:val="0003005E"/>
    <w:rPr>
      <w:rFonts w:ascii="Wingdings" w:hAnsi="Wingdings" w:cs="Wingdings"/>
    </w:rPr>
  </w:style>
  <w:style w:type="character" w:customStyle="1" w:styleId="WW8Num10z1">
    <w:name w:val="WW8Num10z1"/>
    <w:uiPriority w:val="99"/>
    <w:rsid w:val="0003005E"/>
    <w:rPr>
      <w:rFonts w:ascii="Courier New" w:hAnsi="Courier New" w:cs="Courier New"/>
    </w:rPr>
  </w:style>
  <w:style w:type="character" w:customStyle="1" w:styleId="WW8Num10z3">
    <w:name w:val="WW8Num10z3"/>
    <w:uiPriority w:val="99"/>
    <w:rsid w:val="0003005E"/>
    <w:rPr>
      <w:rFonts w:ascii="Symbol" w:hAnsi="Symbol" w:cs="Symbol"/>
    </w:rPr>
  </w:style>
  <w:style w:type="character" w:customStyle="1" w:styleId="WW8Num13z0">
    <w:name w:val="WW8Num13z0"/>
    <w:uiPriority w:val="99"/>
    <w:rsid w:val="0003005E"/>
    <w:rPr>
      <w:rFonts w:ascii="Times New Roman" w:hAnsi="Times New Roman" w:cs="Times New Roman"/>
    </w:rPr>
  </w:style>
  <w:style w:type="character" w:customStyle="1" w:styleId="WW8Num14z0">
    <w:name w:val="WW8Num14z0"/>
    <w:uiPriority w:val="99"/>
    <w:rsid w:val="0003005E"/>
    <w:rPr>
      <w:rFonts w:ascii="Wingdings" w:hAnsi="Wingdings" w:cs="Wingdings"/>
    </w:rPr>
  </w:style>
  <w:style w:type="character" w:customStyle="1" w:styleId="WW8Num15z0">
    <w:name w:val="WW8Num15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16z0">
    <w:name w:val="WW8Num16z0"/>
    <w:uiPriority w:val="99"/>
    <w:rsid w:val="0003005E"/>
    <w:rPr>
      <w:rFonts w:ascii="Wingdings" w:hAnsi="Wingdings" w:cs="Wingdings"/>
    </w:rPr>
  </w:style>
  <w:style w:type="character" w:customStyle="1" w:styleId="WW8Num16z1">
    <w:name w:val="WW8Num16z1"/>
    <w:uiPriority w:val="99"/>
    <w:rsid w:val="0003005E"/>
    <w:rPr>
      <w:rFonts w:ascii="Courier New" w:hAnsi="Courier New" w:cs="Courier New"/>
    </w:rPr>
  </w:style>
  <w:style w:type="character" w:customStyle="1" w:styleId="WW8Num16z6">
    <w:name w:val="WW8Num16z6"/>
    <w:uiPriority w:val="99"/>
    <w:rsid w:val="0003005E"/>
    <w:rPr>
      <w:rFonts w:ascii="Symbol" w:hAnsi="Symbol" w:cs="Symbol"/>
    </w:rPr>
  </w:style>
  <w:style w:type="character" w:customStyle="1" w:styleId="WW8Num17z0">
    <w:name w:val="WW8Num17z0"/>
    <w:uiPriority w:val="99"/>
    <w:rsid w:val="0003005E"/>
    <w:rPr>
      <w:rFonts w:ascii="Symbol" w:hAnsi="Symbol" w:cs="Symbol"/>
    </w:rPr>
  </w:style>
  <w:style w:type="character" w:customStyle="1" w:styleId="WW8Num17z1">
    <w:name w:val="WW8Num17z1"/>
    <w:uiPriority w:val="99"/>
    <w:rsid w:val="0003005E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03005E"/>
    <w:rPr>
      <w:rFonts w:ascii="Wingdings" w:hAnsi="Wingdings" w:cs="Wingdings"/>
    </w:rPr>
  </w:style>
  <w:style w:type="character" w:customStyle="1" w:styleId="WW8Num18z0">
    <w:name w:val="WW8Num18z0"/>
    <w:uiPriority w:val="99"/>
    <w:rsid w:val="0003005E"/>
    <w:rPr>
      <w:rFonts w:ascii="Wingdings" w:hAnsi="Wingdings" w:cs="Wingdings"/>
    </w:rPr>
  </w:style>
  <w:style w:type="character" w:customStyle="1" w:styleId="WW8Num19z0">
    <w:name w:val="WW8Num19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19z1">
    <w:name w:val="WW8Num19z1"/>
    <w:uiPriority w:val="99"/>
    <w:rsid w:val="0003005E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03005E"/>
    <w:rPr>
      <w:rFonts w:ascii="Wingdings" w:hAnsi="Wingdings" w:cs="Wingdings"/>
    </w:rPr>
  </w:style>
  <w:style w:type="character" w:customStyle="1" w:styleId="WW8Num19z3">
    <w:name w:val="WW8Num19z3"/>
    <w:uiPriority w:val="99"/>
    <w:rsid w:val="0003005E"/>
    <w:rPr>
      <w:rFonts w:ascii="Symbol" w:hAnsi="Symbol" w:cs="Symbol"/>
    </w:rPr>
  </w:style>
  <w:style w:type="character" w:customStyle="1" w:styleId="WW8Num22z0">
    <w:name w:val="WW8Num22z0"/>
    <w:uiPriority w:val="99"/>
    <w:rsid w:val="0003005E"/>
    <w:rPr>
      <w:rFonts w:ascii="Times New Roman" w:hAnsi="Times New Roman" w:cs="Times New Roman"/>
    </w:rPr>
  </w:style>
  <w:style w:type="character" w:customStyle="1" w:styleId="WW8Num23z0">
    <w:name w:val="WW8Num23z0"/>
    <w:uiPriority w:val="99"/>
    <w:rsid w:val="0003005E"/>
    <w:rPr>
      <w:rFonts w:ascii="Wingdings" w:hAnsi="Wingdings" w:cs="Wingdings"/>
    </w:rPr>
  </w:style>
  <w:style w:type="character" w:customStyle="1" w:styleId="WW8Num24z0">
    <w:name w:val="WW8Num24z0"/>
    <w:uiPriority w:val="99"/>
    <w:rsid w:val="0003005E"/>
    <w:rPr>
      <w:rFonts w:ascii="Wingdings" w:hAnsi="Wingdings" w:cs="Wingdings"/>
    </w:rPr>
  </w:style>
  <w:style w:type="character" w:customStyle="1" w:styleId="WW8Num24z1">
    <w:name w:val="WW8Num24z1"/>
    <w:uiPriority w:val="99"/>
    <w:rsid w:val="0003005E"/>
    <w:rPr>
      <w:rFonts w:ascii="Courier New" w:hAnsi="Courier New" w:cs="Courier New"/>
    </w:rPr>
  </w:style>
  <w:style w:type="character" w:customStyle="1" w:styleId="WW8Num24z3">
    <w:name w:val="WW8Num24z3"/>
    <w:uiPriority w:val="99"/>
    <w:rsid w:val="0003005E"/>
    <w:rPr>
      <w:rFonts w:ascii="Symbol" w:hAnsi="Symbol" w:cs="Symbol"/>
    </w:rPr>
  </w:style>
  <w:style w:type="character" w:customStyle="1" w:styleId="WW8Num25z0">
    <w:name w:val="WW8Num25z0"/>
    <w:uiPriority w:val="99"/>
    <w:rsid w:val="0003005E"/>
    <w:rPr>
      <w:b/>
      <w:bCs/>
      <w:i/>
      <w:iCs/>
      <w:sz w:val="28"/>
      <w:szCs w:val="28"/>
    </w:rPr>
  </w:style>
  <w:style w:type="character" w:customStyle="1" w:styleId="WW8Num25z2">
    <w:name w:val="WW8Num25z2"/>
    <w:uiPriority w:val="99"/>
    <w:rsid w:val="0003005E"/>
    <w:rPr>
      <w:sz w:val="24"/>
      <w:szCs w:val="24"/>
    </w:rPr>
  </w:style>
  <w:style w:type="character" w:customStyle="1" w:styleId="WW8Num26z0">
    <w:name w:val="WW8Num26z0"/>
    <w:uiPriority w:val="99"/>
    <w:rsid w:val="0003005E"/>
    <w:rPr>
      <w:rFonts w:ascii="Wingdings" w:hAnsi="Wingdings" w:cs="Wingdings"/>
    </w:rPr>
  </w:style>
  <w:style w:type="character" w:customStyle="1" w:styleId="WW8Num26z1">
    <w:name w:val="WW8Num26z1"/>
    <w:uiPriority w:val="99"/>
    <w:rsid w:val="0003005E"/>
    <w:rPr>
      <w:rFonts w:ascii="Courier New" w:hAnsi="Courier New" w:cs="Courier New"/>
    </w:rPr>
  </w:style>
  <w:style w:type="character" w:customStyle="1" w:styleId="WW8Num26z3">
    <w:name w:val="WW8Num26z3"/>
    <w:uiPriority w:val="99"/>
    <w:rsid w:val="0003005E"/>
    <w:rPr>
      <w:rFonts w:ascii="Symbol" w:hAnsi="Symbol" w:cs="Symbol"/>
    </w:rPr>
  </w:style>
  <w:style w:type="character" w:customStyle="1" w:styleId="WW8Num27z0">
    <w:name w:val="WW8Num27z0"/>
    <w:uiPriority w:val="99"/>
    <w:rsid w:val="0003005E"/>
    <w:rPr>
      <w:rFonts w:ascii="Wingdings" w:hAnsi="Wingdings" w:cs="Wingdings"/>
    </w:rPr>
  </w:style>
  <w:style w:type="character" w:customStyle="1" w:styleId="WW8Num27z1">
    <w:name w:val="WW8Num27z1"/>
    <w:uiPriority w:val="99"/>
    <w:rsid w:val="0003005E"/>
    <w:rPr>
      <w:rFonts w:ascii="Courier New" w:hAnsi="Courier New" w:cs="Courier New"/>
    </w:rPr>
  </w:style>
  <w:style w:type="character" w:customStyle="1" w:styleId="WW8Num27z6">
    <w:name w:val="WW8Num27z6"/>
    <w:uiPriority w:val="99"/>
    <w:rsid w:val="0003005E"/>
    <w:rPr>
      <w:rFonts w:ascii="Symbol" w:hAnsi="Symbol" w:cs="Symbol"/>
    </w:rPr>
  </w:style>
  <w:style w:type="character" w:customStyle="1" w:styleId="WW8Num29z0">
    <w:name w:val="WW8Num29z0"/>
    <w:uiPriority w:val="99"/>
    <w:rsid w:val="0003005E"/>
    <w:rPr>
      <w:rFonts w:ascii="Wingdings" w:hAnsi="Wingdings" w:cs="Wingdings"/>
    </w:rPr>
  </w:style>
  <w:style w:type="character" w:customStyle="1" w:styleId="WW8Num29z1">
    <w:name w:val="WW8Num29z1"/>
    <w:uiPriority w:val="99"/>
    <w:rsid w:val="0003005E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03005E"/>
    <w:rPr>
      <w:rFonts w:ascii="Symbol" w:hAnsi="Symbol" w:cs="Symbol"/>
    </w:rPr>
  </w:style>
  <w:style w:type="character" w:customStyle="1" w:styleId="WW8Num32z0">
    <w:name w:val="WW8Num32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32z1">
    <w:name w:val="WW8Num32z1"/>
    <w:uiPriority w:val="99"/>
    <w:rsid w:val="0003005E"/>
    <w:rPr>
      <w:rFonts w:ascii="Courier New" w:hAnsi="Courier New" w:cs="Courier New"/>
    </w:rPr>
  </w:style>
  <w:style w:type="character" w:customStyle="1" w:styleId="WW8Num32z2">
    <w:name w:val="WW8Num32z2"/>
    <w:uiPriority w:val="99"/>
    <w:rsid w:val="0003005E"/>
    <w:rPr>
      <w:rFonts w:ascii="Wingdings" w:hAnsi="Wingdings" w:cs="Wingdings"/>
    </w:rPr>
  </w:style>
  <w:style w:type="character" w:customStyle="1" w:styleId="WW8Num32z3">
    <w:name w:val="WW8Num32z3"/>
    <w:uiPriority w:val="99"/>
    <w:rsid w:val="0003005E"/>
    <w:rPr>
      <w:rFonts w:ascii="Symbol" w:hAnsi="Symbol" w:cs="Symbol"/>
    </w:rPr>
  </w:style>
  <w:style w:type="character" w:customStyle="1" w:styleId="WW8Num33z0">
    <w:name w:val="WW8Num33z0"/>
    <w:uiPriority w:val="99"/>
    <w:rsid w:val="0003005E"/>
    <w:rPr>
      <w:rFonts w:ascii="Wingdings" w:hAnsi="Wingdings" w:cs="Wingdings"/>
    </w:rPr>
  </w:style>
  <w:style w:type="character" w:customStyle="1" w:styleId="WW8Num33z1">
    <w:name w:val="WW8Num33z1"/>
    <w:uiPriority w:val="99"/>
    <w:rsid w:val="0003005E"/>
    <w:rPr>
      <w:rFonts w:ascii="Courier New" w:hAnsi="Courier New" w:cs="Courier New"/>
    </w:rPr>
  </w:style>
  <w:style w:type="character" w:customStyle="1" w:styleId="WW8Num33z3">
    <w:name w:val="WW8Num33z3"/>
    <w:uiPriority w:val="99"/>
    <w:rsid w:val="0003005E"/>
    <w:rPr>
      <w:rFonts w:ascii="Symbol" w:hAnsi="Symbol" w:cs="Symbol"/>
    </w:rPr>
  </w:style>
  <w:style w:type="character" w:customStyle="1" w:styleId="WW8Num34z0">
    <w:name w:val="WW8Num34z0"/>
    <w:uiPriority w:val="99"/>
    <w:rsid w:val="0003005E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03005E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03005E"/>
    <w:rPr>
      <w:rFonts w:ascii="Wingdings" w:hAnsi="Wingdings" w:cs="Wingdings"/>
    </w:rPr>
  </w:style>
  <w:style w:type="character" w:customStyle="1" w:styleId="WW8Num34z3">
    <w:name w:val="WW8Num34z3"/>
    <w:uiPriority w:val="99"/>
    <w:rsid w:val="0003005E"/>
    <w:rPr>
      <w:rFonts w:ascii="Symbol" w:hAnsi="Symbol" w:cs="Symbol"/>
    </w:rPr>
  </w:style>
  <w:style w:type="character" w:customStyle="1" w:styleId="WW8Num36z0">
    <w:name w:val="WW8Num36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37z0">
    <w:name w:val="WW8Num37z0"/>
    <w:uiPriority w:val="99"/>
    <w:rsid w:val="0003005E"/>
    <w:rPr>
      <w:rFonts w:ascii="Times New Roman" w:hAnsi="Times New Roman" w:cs="Times New Roman"/>
    </w:rPr>
  </w:style>
  <w:style w:type="character" w:customStyle="1" w:styleId="WW8Num37z1">
    <w:name w:val="WW8Num37z1"/>
    <w:uiPriority w:val="99"/>
    <w:rsid w:val="0003005E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03005E"/>
    <w:rPr>
      <w:rFonts w:ascii="Wingdings" w:hAnsi="Wingdings" w:cs="Wingdings"/>
    </w:rPr>
  </w:style>
  <w:style w:type="character" w:customStyle="1" w:styleId="WW8Num37z3">
    <w:name w:val="WW8Num37z3"/>
    <w:uiPriority w:val="99"/>
    <w:rsid w:val="0003005E"/>
    <w:rPr>
      <w:rFonts w:ascii="Symbol" w:hAnsi="Symbol" w:cs="Symbol"/>
    </w:rPr>
  </w:style>
  <w:style w:type="character" w:customStyle="1" w:styleId="WW8Num38z0">
    <w:name w:val="WW8Num38z0"/>
    <w:uiPriority w:val="99"/>
    <w:rsid w:val="0003005E"/>
    <w:rPr>
      <w:rFonts w:ascii="Symbol" w:hAnsi="Symbol" w:cs="Symbol"/>
    </w:rPr>
  </w:style>
  <w:style w:type="character" w:customStyle="1" w:styleId="WW8Num38z1">
    <w:name w:val="WW8Num38z1"/>
    <w:uiPriority w:val="99"/>
    <w:rsid w:val="0003005E"/>
    <w:rPr>
      <w:rFonts w:ascii="Courier New" w:hAnsi="Courier New" w:cs="Courier New"/>
    </w:rPr>
  </w:style>
  <w:style w:type="character" w:customStyle="1" w:styleId="WW8Num38z2">
    <w:name w:val="WW8Num38z2"/>
    <w:uiPriority w:val="99"/>
    <w:rsid w:val="0003005E"/>
    <w:rPr>
      <w:rFonts w:ascii="Wingdings" w:hAnsi="Wingdings" w:cs="Wingdings"/>
    </w:rPr>
  </w:style>
  <w:style w:type="character" w:customStyle="1" w:styleId="WW8Num39z0">
    <w:name w:val="WW8Num39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41z0">
    <w:name w:val="WW8Num41z0"/>
    <w:uiPriority w:val="99"/>
    <w:rsid w:val="0003005E"/>
    <w:rPr>
      <w:color w:val="auto"/>
    </w:rPr>
  </w:style>
  <w:style w:type="character" w:customStyle="1" w:styleId="WW8Num43z0">
    <w:name w:val="WW8Num43z0"/>
    <w:uiPriority w:val="99"/>
    <w:rsid w:val="0003005E"/>
    <w:rPr>
      <w:b/>
      <w:bCs/>
      <w:i/>
      <w:iCs/>
      <w:sz w:val="28"/>
      <w:szCs w:val="28"/>
    </w:rPr>
  </w:style>
  <w:style w:type="character" w:customStyle="1" w:styleId="WW8Num43z2">
    <w:name w:val="WW8Num43z2"/>
    <w:uiPriority w:val="99"/>
    <w:rsid w:val="0003005E"/>
    <w:rPr>
      <w:sz w:val="24"/>
      <w:szCs w:val="24"/>
    </w:rPr>
  </w:style>
  <w:style w:type="character" w:customStyle="1" w:styleId="WW8Num44z0">
    <w:name w:val="WW8Num44z0"/>
    <w:uiPriority w:val="99"/>
    <w:rsid w:val="0003005E"/>
    <w:rPr>
      <w:rFonts w:ascii="Wingdings" w:hAnsi="Wingdings" w:cs="Wingdings"/>
    </w:rPr>
  </w:style>
  <w:style w:type="character" w:customStyle="1" w:styleId="WW8Num44z1">
    <w:name w:val="WW8Num44z1"/>
    <w:uiPriority w:val="99"/>
    <w:rsid w:val="0003005E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03005E"/>
    <w:rPr>
      <w:rFonts w:ascii="Symbol" w:hAnsi="Symbol" w:cs="Symbol"/>
    </w:rPr>
  </w:style>
  <w:style w:type="character" w:customStyle="1" w:styleId="WW8Num45z0">
    <w:name w:val="WW8Num45z0"/>
    <w:uiPriority w:val="99"/>
    <w:rsid w:val="0003005E"/>
    <w:rPr>
      <w:rFonts w:ascii="Times New Roman" w:hAnsi="Times New Roman" w:cs="Times New Roman"/>
    </w:rPr>
  </w:style>
  <w:style w:type="character" w:customStyle="1" w:styleId="WW8Num45z1">
    <w:name w:val="WW8Num45z1"/>
    <w:uiPriority w:val="99"/>
    <w:rsid w:val="0003005E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03005E"/>
    <w:rPr>
      <w:rFonts w:ascii="Wingdings" w:hAnsi="Wingdings" w:cs="Wingdings"/>
    </w:rPr>
  </w:style>
  <w:style w:type="character" w:customStyle="1" w:styleId="WW8Num45z3">
    <w:name w:val="WW8Num45z3"/>
    <w:uiPriority w:val="99"/>
    <w:rsid w:val="0003005E"/>
    <w:rPr>
      <w:rFonts w:ascii="Symbol" w:hAnsi="Symbol" w:cs="Symbol"/>
    </w:rPr>
  </w:style>
  <w:style w:type="character" w:customStyle="1" w:styleId="WW8Num46z0">
    <w:name w:val="WW8Num46z0"/>
    <w:uiPriority w:val="99"/>
    <w:rsid w:val="0003005E"/>
    <w:rPr>
      <w:b/>
      <w:bCs/>
      <w:i/>
      <w:iCs/>
      <w:sz w:val="28"/>
      <w:szCs w:val="28"/>
    </w:rPr>
  </w:style>
  <w:style w:type="character" w:customStyle="1" w:styleId="WW8Num46z2">
    <w:name w:val="WW8Num46z2"/>
    <w:uiPriority w:val="99"/>
    <w:rsid w:val="0003005E"/>
    <w:rPr>
      <w:sz w:val="24"/>
      <w:szCs w:val="24"/>
    </w:rPr>
  </w:style>
  <w:style w:type="character" w:customStyle="1" w:styleId="WW8Num47z0">
    <w:name w:val="WW8Num47z0"/>
    <w:uiPriority w:val="99"/>
    <w:rsid w:val="0003005E"/>
    <w:rPr>
      <w:rFonts w:ascii="Wingdings" w:hAnsi="Wingdings" w:cs="Wingdings"/>
    </w:rPr>
  </w:style>
  <w:style w:type="character" w:customStyle="1" w:styleId="WW8Num47z1">
    <w:name w:val="WW8Num47z1"/>
    <w:uiPriority w:val="99"/>
    <w:rsid w:val="0003005E"/>
    <w:rPr>
      <w:rFonts w:ascii="Courier New" w:hAnsi="Courier New" w:cs="Courier New"/>
    </w:rPr>
  </w:style>
  <w:style w:type="character" w:customStyle="1" w:styleId="WW8Num47z3">
    <w:name w:val="WW8Num47z3"/>
    <w:uiPriority w:val="99"/>
    <w:rsid w:val="0003005E"/>
    <w:rPr>
      <w:rFonts w:ascii="Symbol" w:hAnsi="Symbol" w:cs="Symbol"/>
    </w:rPr>
  </w:style>
  <w:style w:type="character" w:customStyle="1" w:styleId="WW8Num48z0">
    <w:name w:val="WW8Num48z0"/>
    <w:uiPriority w:val="99"/>
    <w:rsid w:val="0003005E"/>
    <w:rPr>
      <w:rFonts w:ascii="Times New Roman" w:hAnsi="Times New Roman" w:cs="Times New Roman"/>
    </w:rPr>
  </w:style>
  <w:style w:type="character" w:customStyle="1" w:styleId="WW8Num49z0">
    <w:name w:val="WW8Num49z0"/>
    <w:uiPriority w:val="99"/>
    <w:rsid w:val="0003005E"/>
    <w:rPr>
      <w:rFonts w:ascii="Lucida Console" w:hAnsi="Lucida Console" w:cs="Lucida Console"/>
    </w:rPr>
  </w:style>
  <w:style w:type="character" w:customStyle="1" w:styleId="WW8Num49z1">
    <w:name w:val="WW8Num49z1"/>
    <w:uiPriority w:val="99"/>
    <w:rsid w:val="0003005E"/>
    <w:rPr>
      <w:rFonts w:ascii="Courier New" w:hAnsi="Courier New" w:cs="Courier New"/>
    </w:rPr>
  </w:style>
  <w:style w:type="character" w:customStyle="1" w:styleId="WW8Num49z2">
    <w:name w:val="WW8Num49z2"/>
    <w:uiPriority w:val="99"/>
    <w:rsid w:val="0003005E"/>
    <w:rPr>
      <w:rFonts w:ascii="Wingdings" w:hAnsi="Wingdings" w:cs="Wingdings"/>
    </w:rPr>
  </w:style>
  <w:style w:type="character" w:customStyle="1" w:styleId="WW8Num49z3">
    <w:name w:val="WW8Num49z3"/>
    <w:uiPriority w:val="99"/>
    <w:rsid w:val="0003005E"/>
    <w:rPr>
      <w:rFonts w:ascii="Symbol" w:hAnsi="Symbol" w:cs="Symbol"/>
    </w:rPr>
  </w:style>
  <w:style w:type="character" w:customStyle="1" w:styleId="WW8Num50z0">
    <w:name w:val="WW8Num50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52z0">
    <w:name w:val="WW8Num52z0"/>
    <w:uiPriority w:val="99"/>
    <w:rsid w:val="0003005E"/>
    <w:rPr>
      <w:rFonts w:ascii="Wingdings" w:hAnsi="Wingdings" w:cs="Wingdings"/>
    </w:rPr>
  </w:style>
  <w:style w:type="character" w:customStyle="1" w:styleId="WW8Num52z1">
    <w:name w:val="WW8Num52z1"/>
    <w:uiPriority w:val="99"/>
    <w:rsid w:val="0003005E"/>
    <w:rPr>
      <w:rFonts w:ascii="Courier New" w:hAnsi="Courier New" w:cs="Courier New"/>
    </w:rPr>
  </w:style>
  <w:style w:type="character" w:customStyle="1" w:styleId="WW8Num52z3">
    <w:name w:val="WW8Num52z3"/>
    <w:uiPriority w:val="99"/>
    <w:rsid w:val="0003005E"/>
    <w:rPr>
      <w:rFonts w:ascii="Symbol" w:hAnsi="Symbol" w:cs="Symbol"/>
    </w:rPr>
  </w:style>
  <w:style w:type="character" w:customStyle="1" w:styleId="WW8Num54z0">
    <w:name w:val="WW8Num54z0"/>
    <w:uiPriority w:val="99"/>
    <w:rsid w:val="0003005E"/>
    <w:rPr>
      <w:rFonts w:ascii="Wingdings" w:hAnsi="Wingdings" w:cs="Wingdings"/>
    </w:rPr>
  </w:style>
  <w:style w:type="character" w:customStyle="1" w:styleId="WW8Num54z1">
    <w:name w:val="WW8Num54z1"/>
    <w:uiPriority w:val="99"/>
    <w:rsid w:val="0003005E"/>
    <w:rPr>
      <w:rFonts w:ascii="Courier New" w:hAnsi="Courier New" w:cs="Courier New"/>
    </w:rPr>
  </w:style>
  <w:style w:type="character" w:customStyle="1" w:styleId="WW8Num54z3">
    <w:name w:val="WW8Num54z3"/>
    <w:uiPriority w:val="99"/>
    <w:rsid w:val="0003005E"/>
    <w:rPr>
      <w:rFonts w:ascii="Symbol" w:hAnsi="Symbol" w:cs="Symbol"/>
    </w:rPr>
  </w:style>
  <w:style w:type="character" w:customStyle="1" w:styleId="WW8Num55z0">
    <w:name w:val="WW8Num55z0"/>
    <w:uiPriority w:val="99"/>
    <w:rsid w:val="0003005E"/>
    <w:rPr>
      <w:b/>
      <w:bCs/>
      <w:i/>
      <w:iCs/>
      <w:sz w:val="28"/>
      <w:szCs w:val="28"/>
    </w:rPr>
  </w:style>
  <w:style w:type="character" w:customStyle="1" w:styleId="WW8Num55z2">
    <w:name w:val="WW8Num55z2"/>
    <w:uiPriority w:val="99"/>
    <w:rsid w:val="0003005E"/>
    <w:rPr>
      <w:sz w:val="24"/>
      <w:szCs w:val="24"/>
    </w:rPr>
  </w:style>
  <w:style w:type="character" w:customStyle="1" w:styleId="WW8Num56z0">
    <w:name w:val="WW8Num56z0"/>
    <w:uiPriority w:val="99"/>
    <w:rsid w:val="0003005E"/>
    <w:rPr>
      <w:rFonts w:ascii="Wingdings" w:hAnsi="Wingdings" w:cs="Wingdings"/>
    </w:rPr>
  </w:style>
  <w:style w:type="character" w:customStyle="1" w:styleId="WW8Num57z0">
    <w:name w:val="WW8Num57z0"/>
    <w:uiPriority w:val="99"/>
    <w:rsid w:val="0003005E"/>
    <w:rPr>
      <w:rFonts w:ascii="Wingdings" w:hAnsi="Wingdings" w:cs="Wingdings"/>
    </w:rPr>
  </w:style>
  <w:style w:type="character" w:customStyle="1" w:styleId="WW8Num57z1">
    <w:name w:val="WW8Num57z1"/>
    <w:uiPriority w:val="99"/>
    <w:rsid w:val="0003005E"/>
    <w:rPr>
      <w:rFonts w:ascii="Courier New" w:hAnsi="Courier New" w:cs="Courier New"/>
    </w:rPr>
  </w:style>
  <w:style w:type="character" w:customStyle="1" w:styleId="WW8Num57z3">
    <w:name w:val="WW8Num57z3"/>
    <w:uiPriority w:val="99"/>
    <w:rsid w:val="0003005E"/>
    <w:rPr>
      <w:rFonts w:ascii="Symbol" w:hAnsi="Symbol" w:cs="Symbol"/>
    </w:rPr>
  </w:style>
  <w:style w:type="character" w:customStyle="1" w:styleId="WW8Num58z0">
    <w:name w:val="WW8Num58z0"/>
    <w:uiPriority w:val="99"/>
    <w:rsid w:val="0003005E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03005E"/>
    <w:rPr>
      <w:rFonts w:ascii="Courier New" w:hAnsi="Courier New" w:cs="Courier New"/>
    </w:rPr>
  </w:style>
  <w:style w:type="character" w:customStyle="1" w:styleId="WW8Num58z2">
    <w:name w:val="WW8Num58z2"/>
    <w:uiPriority w:val="99"/>
    <w:rsid w:val="0003005E"/>
    <w:rPr>
      <w:rFonts w:ascii="Wingdings" w:hAnsi="Wingdings" w:cs="Wingdings"/>
    </w:rPr>
  </w:style>
  <w:style w:type="character" w:customStyle="1" w:styleId="WW8Num58z3">
    <w:name w:val="WW8Num58z3"/>
    <w:uiPriority w:val="99"/>
    <w:rsid w:val="0003005E"/>
    <w:rPr>
      <w:rFonts w:ascii="Symbol" w:hAnsi="Symbol" w:cs="Symbol"/>
    </w:rPr>
  </w:style>
  <w:style w:type="character" w:customStyle="1" w:styleId="WW8Num59z0">
    <w:name w:val="WW8Num59z0"/>
    <w:uiPriority w:val="99"/>
    <w:rsid w:val="0003005E"/>
    <w:rPr>
      <w:b/>
      <w:bCs/>
      <w:i/>
      <w:iCs/>
      <w:sz w:val="28"/>
      <w:szCs w:val="28"/>
    </w:rPr>
  </w:style>
  <w:style w:type="character" w:customStyle="1" w:styleId="WW8Num59z2">
    <w:name w:val="WW8Num59z2"/>
    <w:uiPriority w:val="99"/>
    <w:rsid w:val="0003005E"/>
    <w:rPr>
      <w:sz w:val="24"/>
      <w:szCs w:val="24"/>
    </w:rPr>
  </w:style>
  <w:style w:type="character" w:customStyle="1" w:styleId="WW8Num60z0">
    <w:name w:val="WW8Num60z0"/>
    <w:uiPriority w:val="99"/>
    <w:rsid w:val="0003005E"/>
    <w:rPr>
      <w:rFonts w:ascii="Lucida Console" w:hAnsi="Lucida Console" w:cs="Lucida Console"/>
    </w:rPr>
  </w:style>
  <w:style w:type="character" w:customStyle="1" w:styleId="WW8Num60z1">
    <w:name w:val="WW8Num60z1"/>
    <w:uiPriority w:val="99"/>
    <w:rsid w:val="0003005E"/>
    <w:rPr>
      <w:rFonts w:ascii="Courier New" w:hAnsi="Courier New" w:cs="Courier New"/>
    </w:rPr>
  </w:style>
  <w:style w:type="character" w:customStyle="1" w:styleId="WW8Num60z2">
    <w:name w:val="WW8Num60z2"/>
    <w:uiPriority w:val="99"/>
    <w:rsid w:val="0003005E"/>
    <w:rPr>
      <w:rFonts w:ascii="Wingdings" w:hAnsi="Wingdings" w:cs="Wingdings"/>
    </w:rPr>
  </w:style>
  <w:style w:type="character" w:customStyle="1" w:styleId="WW8Num60z3">
    <w:name w:val="WW8Num60z3"/>
    <w:uiPriority w:val="99"/>
    <w:rsid w:val="0003005E"/>
    <w:rPr>
      <w:rFonts w:ascii="Symbol" w:hAnsi="Symbol" w:cs="Symbol"/>
    </w:rPr>
  </w:style>
  <w:style w:type="character" w:customStyle="1" w:styleId="WW8Num61z0">
    <w:name w:val="WW8Num61z0"/>
    <w:uiPriority w:val="99"/>
    <w:rsid w:val="0003005E"/>
    <w:rPr>
      <w:rFonts w:ascii="Wingdings" w:hAnsi="Wingdings" w:cs="Wingdings"/>
    </w:rPr>
  </w:style>
  <w:style w:type="character" w:customStyle="1" w:styleId="WW8Num61z1">
    <w:name w:val="WW8Num61z1"/>
    <w:uiPriority w:val="99"/>
    <w:rsid w:val="0003005E"/>
    <w:rPr>
      <w:rFonts w:ascii="Courier New" w:hAnsi="Courier New" w:cs="Courier New"/>
    </w:rPr>
  </w:style>
  <w:style w:type="character" w:customStyle="1" w:styleId="WW8Num61z3">
    <w:name w:val="WW8Num61z3"/>
    <w:uiPriority w:val="99"/>
    <w:rsid w:val="0003005E"/>
    <w:rPr>
      <w:rFonts w:ascii="Symbol" w:hAnsi="Symbol" w:cs="Symbol"/>
    </w:rPr>
  </w:style>
  <w:style w:type="character" w:customStyle="1" w:styleId="WW8Num62z0">
    <w:name w:val="WW8Num62z0"/>
    <w:uiPriority w:val="99"/>
    <w:rsid w:val="0003005E"/>
    <w:rPr>
      <w:rFonts w:ascii="Webdings" w:hAnsi="Webdings" w:cs="Webdings"/>
    </w:rPr>
  </w:style>
  <w:style w:type="character" w:customStyle="1" w:styleId="WW8Num62z1">
    <w:name w:val="WW8Num62z1"/>
    <w:uiPriority w:val="99"/>
    <w:rsid w:val="0003005E"/>
    <w:rPr>
      <w:rFonts w:ascii="Courier New" w:hAnsi="Courier New" w:cs="Courier New"/>
    </w:rPr>
  </w:style>
  <w:style w:type="character" w:customStyle="1" w:styleId="WW8Num62z2">
    <w:name w:val="WW8Num62z2"/>
    <w:uiPriority w:val="99"/>
    <w:rsid w:val="0003005E"/>
    <w:rPr>
      <w:rFonts w:ascii="Wingdings" w:hAnsi="Wingdings" w:cs="Wingdings"/>
    </w:rPr>
  </w:style>
  <w:style w:type="character" w:customStyle="1" w:styleId="WW8Num62z3">
    <w:name w:val="WW8Num62z3"/>
    <w:uiPriority w:val="99"/>
    <w:rsid w:val="0003005E"/>
    <w:rPr>
      <w:rFonts w:ascii="Symbol" w:hAnsi="Symbol" w:cs="Symbol"/>
    </w:rPr>
  </w:style>
  <w:style w:type="character" w:customStyle="1" w:styleId="WW8Num63z0">
    <w:name w:val="WW8Num63z0"/>
    <w:uiPriority w:val="99"/>
    <w:rsid w:val="0003005E"/>
    <w:rPr>
      <w:rFonts w:ascii="Times New Roman" w:hAnsi="Times New Roman" w:cs="Times New Roman"/>
    </w:rPr>
  </w:style>
  <w:style w:type="character" w:customStyle="1" w:styleId="WW8Num63z1">
    <w:name w:val="WW8Num63z1"/>
    <w:uiPriority w:val="99"/>
    <w:rsid w:val="0003005E"/>
    <w:rPr>
      <w:rFonts w:ascii="Courier New" w:hAnsi="Courier New" w:cs="Courier New"/>
    </w:rPr>
  </w:style>
  <w:style w:type="character" w:customStyle="1" w:styleId="WW8Num63z2">
    <w:name w:val="WW8Num63z2"/>
    <w:uiPriority w:val="99"/>
    <w:rsid w:val="0003005E"/>
    <w:rPr>
      <w:rFonts w:ascii="Wingdings" w:hAnsi="Wingdings" w:cs="Wingdings"/>
    </w:rPr>
  </w:style>
  <w:style w:type="character" w:customStyle="1" w:styleId="WW8Num63z3">
    <w:name w:val="WW8Num63z3"/>
    <w:uiPriority w:val="99"/>
    <w:rsid w:val="0003005E"/>
    <w:rPr>
      <w:rFonts w:ascii="Symbol" w:hAnsi="Symbol" w:cs="Symbol"/>
    </w:rPr>
  </w:style>
  <w:style w:type="character" w:customStyle="1" w:styleId="WW8Num64z0">
    <w:name w:val="WW8Num64z0"/>
    <w:uiPriority w:val="99"/>
    <w:rsid w:val="0003005E"/>
    <w:rPr>
      <w:rFonts w:ascii="Symbol" w:hAnsi="Symbol" w:cs="Symbol"/>
    </w:rPr>
  </w:style>
  <w:style w:type="character" w:customStyle="1" w:styleId="WW8Num65z0">
    <w:name w:val="WW8Num65z0"/>
    <w:uiPriority w:val="99"/>
    <w:rsid w:val="0003005E"/>
    <w:rPr>
      <w:rFonts w:ascii="Times New Roman" w:hAnsi="Times New Roman" w:cs="Times New Roman"/>
    </w:rPr>
  </w:style>
  <w:style w:type="character" w:customStyle="1" w:styleId="WW8Num65z1">
    <w:name w:val="WW8Num65z1"/>
    <w:uiPriority w:val="99"/>
    <w:rsid w:val="0003005E"/>
    <w:rPr>
      <w:rFonts w:ascii="Courier New" w:hAnsi="Courier New" w:cs="Courier New"/>
    </w:rPr>
  </w:style>
  <w:style w:type="character" w:customStyle="1" w:styleId="WW8Num65z2">
    <w:name w:val="WW8Num65z2"/>
    <w:uiPriority w:val="99"/>
    <w:rsid w:val="0003005E"/>
    <w:rPr>
      <w:rFonts w:ascii="Wingdings" w:hAnsi="Wingdings" w:cs="Wingdings"/>
    </w:rPr>
  </w:style>
  <w:style w:type="character" w:customStyle="1" w:styleId="WW8Num65z3">
    <w:name w:val="WW8Num65z3"/>
    <w:uiPriority w:val="99"/>
    <w:rsid w:val="0003005E"/>
    <w:rPr>
      <w:rFonts w:ascii="Symbol" w:hAnsi="Symbol" w:cs="Symbol"/>
    </w:rPr>
  </w:style>
  <w:style w:type="character" w:customStyle="1" w:styleId="WW8Num66z0">
    <w:name w:val="WW8Num66z0"/>
    <w:uiPriority w:val="99"/>
    <w:rsid w:val="0003005E"/>
    <w:rPr>
      <w:rFonts w:ascii="Lucida Console" w:hAnsi="Lucida Console" w:cs="Lucida Console"/>
    </w:rPr>
  </w:style>
  <w:style w:type="character" w:customStyle="1" w:styleId="WW8Num66z1">
    <w:name w:val="WW8Num66z1"/>
    <w:uiPriority w:val="99"/>
    <w:rsid w:val="0003005E"/>
    <w:rPr>
      <w:rFonts w:ascii="Courier New" w:hAnsi="Courier New" w:cs="Courier New"/>
    </w:rPr>
  </w:style>
  <w:style w:type="character" w:customStyle="1" w:styleId="WW8Num66z2">
    <w:name w:val="WW8Num66z2"/>
    <w:uiPriority w:val="99"/>
    <w:rsid w:val="0003005E"/>
    <w:rPr>
      <w:rFonts w:ascii="Wingdings" w:hAnsi="Wingdings" w:cs="Wingdings"/>
    </w:rPr>
  </w:style>
  <w:style w:type="character" w:customStyle="1" w:styleId="WW8Num66z3">
    <w:name w:val="WW8Num66z3"/>
    <w:uiPriority w:val="99"/>
    <w:rsid w:val="0003005E"/>
    <w:rPr>
      <w:rFonts w:ascii="Symbol" w:hAnsi="Symbol" w:cs="Symbol"/>
    </w:rPr>
  </w:style>
  <w:style w:type="character" w:customStyle="1" w:styleId="WW8Num67z0">
    <w:name w:val="WW8Num67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68z0">
    <w:name w:val="WW8Num68z0"/>
    <w:uiPriority w:val="99"/>
    <w:rsid w:val="0003005E"/>
    <w:rPr>
      <w:rFonts w:ascii="Wingdings" w:hAnsi="Wingdings" w:cs="Wingdings"/>
    </w:rPr>
  </w:style>
  <w:style w:type="character" w:customStyle="1" w:styleId="WW8Num68z1">
    <w:name w:val="WW8Num68z1"/>
    <w:uiPriority w:val="99"/>
    <w:rsid w:val="0003005E"/>
    <w:rPr>
      <w:rFonts w:ascii="Courier New" w:hAnsi="Courier New" w:cs="Courier New"/>
    </w:rPr>
  </w:style>
  <w:style w:type="character" w:customStyle="1" w:styleId="WW8Num68z3">
    <w:name w:val="WW8Num68z3"/>
    <w:uiPriority w:val="99"/>
    <w:rsid w:val="0003005E"/>
    <w:rPr>
      <w:rFonts w:ascii="Symbol" w:hAnsi="Symbol" w:cs="Symbol"/>
    </w:rPr>
  </w:style>
  <w:style w:type="character" w:customStyle="1" w:styleId="WW8Num69z0">
    <w:name w:val="WW8Num69z0"/>
    <w:uiPriority w:val="99"/>
    <w:rsid w:val="0003005E"/>
    <w:rPr>
      <w:rFonts w:ascii="Symbol" w:hAnsi="Symbol" w:cs="Symbol"/>
      <w:sz w:val="20"/>
      <w:szCs w:val="20"/>
    </w:rPr>
  </w:style>
  <w:style w:type="character" w:customStyle="1" w:styleId="WW8Num69z1">
    <w:name w:val="WW8Num69z1"/>
    <w:uiPriority w:val="99"/>
    <w:rsid w:val="0003005E"/>
    <w:rPr>
      <w:rFonts w:ascii="Courier New" w:hAnsi="Courier New" w:cs="Courier New"/>
      <w:sz w:val="20"/>
      <w:szCs w:val="20"/>
    </w:rPr>
  </w:style>
  <w:style w:type="character" w:customStyle="1" w:styleId="WW8Num69z2">
    <w:name w:val="WW8Num69z2"/>
    <w:uiPriority w:val="99"/>
    <w:rsid w:val="0003005E"/>
    <w:rPr>
      <w:rFonts w:ascii="Wingdings" w:hAnsi="Wingdings" w:cs="Wingdings"/>
      <w:sz w:val="20"/>
      <w:szCs w:val="20"/>
    </w:rPr>
  </w:style>
  <w:style w:type="character" w:customStyle="1" w:styleId="WW8Num71z0">
    <w:name w:val="WW8Num71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72z0">
    <w:name w:val="WW8Num72z0"/>
    <w:uiPriority w:val="99"/>
    <w:rsid w:val="0003005E"/>
    <w:rPr>
      <w:rFonts w:ascii="Times New Roman" w:hAnsi="Times New Roman" w:cs="Times New Roman"/>
    </w:rPr>
  </w:style>
  <w:style w:type="character" w:customStyle="1" w:styleId="WW8Num72z1">
    <w:name w:val="WW8Num72z1"/>
    <w:uiPriority w:val="99"/>
    <w:rsid w:val="0003005E"/>
    <w:rPr>
      <w:rFonts w:ascii="Courier New" w:hAnsi="Courier New" w:cs="Courier New"/>
    </w:rPr>
  </w:style>
  <w:style w:type="character" w:customStyle="1" w:styleId="WW8Num72z2">
    <w:name w:val="WW8Num72z2"/>
    <w:uiPriority w:val="99"/>
    <w:rsid w:val="0003005E"/>
    <w:rPr>
      <w:rFonts w:ascii="Wingdings" w:hAnsi="Wingdings" w:cs="Wingdings"/>
    </w:rPr>
  </w:style>
  <w:style w:type="character" w:customStyle="1" w:styleId="WW8Num72z3">
    <w:name w:val="WW8Num72z3"/>
    <w:uiPriority w:val="99"/>
    <w:rsid w:val="0003005E"/>
    <w:rPr>
      <w:rFonts w:ascii="Symbol" w:hAnsi="Symbol" w:cs="Symbol"/>
    </w:rPr>
  </w:style>
  <w:style w:type="character" w:customStyle="1" w:styleId="WW8Num74z0">
    <w:name w:val="WW8Num74z0"/>
    <w:uiPriority w:val="99"/>
    <w:rsid w:val="0003005E"/>
    <w:rPr>
      <w:rFonts w:ascii="Wingdings" w:hAnsi="Wingdings" w:cs="Wingdings"/>
    </w:rPr>
  </w:style>
  <w:style w:type="character" w:customStyle="1" w:styleId="WW8Num74z1">
    <w:name w:val="WW8Num74z1"/>
    <w:uiPriority w:val="99"/>
    <w:rsid w:val="0003005E"/>
    <w:rPr>
      <w:rFonts w:ascii="Courier New" w:hAnsi="Courier New" w:cs="Courier New"/>
    </w:rPr>
  </w:style>
  <w:style w:type="character" w:customStyle="1" w:styleId="WW8Num74z3">
    <w:name w:val="WW8Num74z3"/>
    <w:uiPriority w:val="99"/>
    <w:rsid w:val="0003005E"/>
    <w:rPr>
      <w:rFonts w:ascii="Symbol" w:hAnsi="Symbol" w:cs="Symbol"/>
    </w:rPr>
  </w:style>
  <w:style w:type="character" w:customStyle="1" w:styleId="WW8Num76z0">
    <w:name w:val="WW8Num76z0"/>
    <w:uiPriority w:val="99"/>
    <w:rsid w:val="0003005E"/>
    <w:rPr>
      <w:rFonts w:ascii="Symbol" w:hAnsi="Symbol" w:cs="Symbol"/>
    </w:rPr>
  </w:style>
  <w:style w:type="character" w:customStyle="1" w:styleId="WW8Num79z0">
    <w:name w:val="WW8Num79z0"/>
    <w:uiPriority w:val="99"/>
    <w:rsid w:val="0003005E"/>
    <w:rPr>
      <w:rFonts w:ascii="Wingdings" w:hAnsi="Wingdings" w:cs="Wingdings"/>
    </w:rPr>
  </w:style>
  <w:style w:type="character" w:customStyle="1" w:styleId="WW8Num79z1">
    <w:name w:val="WW8Num79z1"/>
    <w:uiPriority w:val="99"/>
    <w:rsid w:val="0003005E"/>
    <w:rPr>
      <w:rFonts w:ascii="Courier New" w:hAnsi="Courier New" w:cs="Courier New"/>
    </w:rPr>
  </w:style>
  <w:style w:type="character" w:customStyle="1" w:styleId="WW8Num79z3">
    <w:name w:val="WW8Num79z3"/>
    <w:uiPriority w:val="99"/>
    <w:rsid w:val="0003005E"/>
    <w:rPr>
      <w:rFonts w:ascii="Symbol" w:hAnsi="Symbol" w:cs="Symbol"/>
    </w:rPr>
  </w:style>
  <w:style w:type="character" w:customStyle="1" w:styleId="WW8Num81z0">
    <w:name w:val="WW8Num81z0"/>
    <w:uiPriority w:val="99"/>
    <w:rsid w:val="0003005E"/>
    <w:rPr>
      <w:rFonts w:ascii="Wingdings" w:hAnsi="Wingdings" w:cs="Wingdings"/>
    </w:rPr>
  </w:style>
  <w:style w:type="character" w:customStyle="1" w:styleId="WW8Num82z0">
    <w:name w:val="WW8Num82z0"/>
    <w:uiPriority w:val="99"/>
    <w:rsid w:val="0003005E"/>
    <w:rPr>
      <w:rFonts w:ascii="Wingdings" w:hAnsi="Wingdings" w:cs="Wingdings"/>
      <w:sz w:val="16"/>
      <w:szCs w:val="16"/>
    </w:rPr>
  </w:style>
  <w:style w:type="character" w:customStyle="1" w:styleId="WW8Num83z0">
    <w:name w:val="WW8Num83z0"/>
    <w:uiPriority w:val="99"/>
    <w:rsid w:val="0003005E"/>
    <w:rPr>
      <w:rFonts w:ascii="Lucida Console" w:hAnsi="Lucida Console" w:cs="Lucida Console"/>
    </w:rPr>
  </w:style>
  <w:style w:type="character" w:customStyle="1" w:styleId="WW8Num83z1">
    <w:name w:val="WW8Num83z1"/>
    <w:uiPriority w:val="99"/>
    <w:rsid w:val="0003005E"/>
    <w:rPr>
      <w:rFonts w:ascii="Courier New" w:hAnsi="Courier New" w:cs="Courier New"/>
    </w:rPr>
  </w:style>
  <w:style w:type="character" w:customStyle="1" w:styleId="WW8Num83z2">
    <w:name w:val="WW8Num83z2"/>
    <w:uiPriority w:val="99"/>
    <w:rsid w:val="0003005E"/>
    <w:rPr>
      <w:rFonts w:ascii="Wingdings" w:hAnsi="Wingdings" w:cs="Wingdings"/>
    </w:rPr>
  </w:style>
  <w:style w:type="character" w:customStyle="1" w:styleId="WW8Num83z3">
    <w:name w:val="WW8Num83z3"/>
    <w:uiPriority w:val="99"/>
    <w:rsid w:val="0003005E"/>
    <w:rPr>
      <w:rFonts w:ascii="Symbol" w:hAnsi="Symbol" w:cs="Symbol"/>
    </w:rPr>
  </w:style>
  <w:style w:type="character" w:styleId="Hipercze">
    <w:name w:val="Hyperlink"/>
    <w:uiPriority w:val="99"/>
    <w:rsid w:val="0003005E"/>
    <w:rPr>
      <w:color w:val="auto"/>
      <w:u w:val="single"/>
    </w:rPr>
  </w:style>
  <w:style w:type="character" w:customStyle="1" w:styleId="hide1">
    <w:name w:val="hide1"/>
    <w:uiPriority w:val="99"/>
    <w:rsid w:val="0003005E"/>
    <w:rPr>
      <w:vanish/>
    </w:rPr>
  </w:style>
  <w:style w:type="character" w:customStyle="1" w:styleId="yel1">
    <w:name w:val="yel1"/>
    <w:uiPriority w:val="99"/>
    <w:rsid w:val="0003005E"/>
    <w:rPr>
      <w:color w:val="auto"/>
    </w:rPr>
  </w:style>
  <w:style w:type="character" w:customStyle="1" w:styleId="arr1">
    <w:name w:val="arr1"/>
    <w:uiPriority w:val="99"/>
    <w:rsid w:val="0003005E"/>
    <w:rPr>
      <w:rFonts w:ascii="Verdana" w:hAnsi="Verdana" w:cs="Verdana"/>
      <w:b/>
      <w:bCs/>
      <w:color w:val="FF0000"/>
      <w:sz w:val="15"/>
      <w:szCs w:val="15"/>
    </w:rPr>
  </w:style>
  <w:style w:type="character" w:customStyle="1" w:styleId="tytul1">
    <w:name w:val="tytul1"/>
    <w:uiPriority w:val="99"/>
    <w:rsid w:val="0003005E"/>
    <w:rPr>
      <w:color w:val="auto"/>
    </w:rPr>
  </w:style>
  <w:style w:type="character" w:customStyle="1" w:styleId="a8b1">
    <w:name w:val="a8b1"/>
    <w:uiPriority w:val="99"/>
    <w:rsid w:val="0003005E"/>
    <w:rPr>
      <w:rFonts w:ascii="Verdana" w:hAnsi="Verdana" w:cs="Verdana"/>
      <w:b/>
      <w:bCs/>
      <w:sz w:val="27"/>
      <w:szCs w:val="27"/>
    </w:rPr>
  </w:style>
  <w:style w:type="character" w:customStyle="1" w:styleId="a11">
    <w:name w:val="a11"/>
    <w:uiPriority w:val="99"/>
    <w:rsid w:val="0003005E"/>
    <w:rPr>
      <w:rFonts w:ascii="Verdana" w:hAnsi="Verdana" w:cs="Verdana"/>
      <w:sz w:val="17"/>
      <w:szCs w:val="17"/>
    </w:rPr>
  </w:style>
  <w:style w:type="character" w:customStyle="1" w:styleId="a2b1">
    <w:name w:val="a2b1"/>
    <w:uiPriority w:val="99"/>
    <w:rsid w:val="0003005E"/>
    <w:rPr>
      <w:rFonts w:ascii="Verdana" w:hAnsi="Verdana" w:cs="Verdana"/>
      <w:b/>
      <w:bCs/>
      <w:sz w:val="18"/>
      <w:szCs w:val="18"/>
    </w:rPr>
  </w:style>
  <w:style w:type="character" w:customStyle="1" w:styleId="forumauthor1">
    <w:name w:val="forumauthor1"/>
    <w:uiPriority w:val="99"/>
    <w:rsid w:val="0003005E"/>
    <w:rPr>
      <w:rFonts w:ascii="Verdana" w:hAnsi="Verdana" w:cs="Verdana"/>
      <w:sz w:val="16"/>
      <w:szCs w:val="16"/>
    </w:rPr>
  </w:style>
  <w:style w:type="character" w:customStyle="1" w:styleId="sb2">
    <w:name w:val="sb2"/>
    <w:basedOn w:val="Domylnaczcionkaakapitu"/>
    <w:uiPriority w:val="99"/>
    <w:rsid w:val="0003005E"/>
  </w:style>
  <w:style w:type="character" w:customStyle="1" w:styleId="nav">
    <w:name w:val="nav"/>
    <w:basedOn w:val="Domylnaczcionkaakapitu"/>
    <w:uiPriority w:val="99"/>
    <w:rsid w:val="0003005E"/>
  </w:style>
  <w:style w:type="character" w:customStyle="1" w:styleId="strona">
    <w:name w:val="strona"/>
    <w:basedOn w:val="Domylnaczcionkaakapitu"/>
    <w:uiPriority w:val="99"/>
    <w:rsid w:val="0003005E"/>
  </w:style>
  <w:style w:type="character" w:customStyle="1" w:styleId="nav2">
    <w:name w:val="nav2"/>
    <w:basedOn w:val="Domylnaczcionkaakapitu"/>
    <w:uiPriority w:val="99"/>
    <w:rsid w:val="0003005E"/>
  </w:style>
  <w:style w:type="character" w:customStyle="1" w:styleId="small">
    <w:name w:val="small"/>
    <w:basedOn w:val="Domylnaczcionkaakapitu"/>
    <w:uiPriority w:val="99"/>
    <w:rsid w:val="0003005E"/>
  </w:style>
  <w:style w:type="character" w:styleId="Pogrubienie">
    <w:name w:val="Strong"/>
    <w:uiPriority w:val="99"/>
    <w:qFormat/>
    <w:rsid w:val="0003005E"/>
    <w:rPr>
      <w:b/>
      <w:bCs/>
    </w:rPr>
  </w:style>
  <w:style w:type="character" w:styleId="Uwydatnienie">
    <w:name w:val="Emphasis"/>
    <w:uiPriority w:val="99"/>
    <w:qFormat/>
    <w:rsid w:val="0003005E"/>
    <w:rPr>
      <w:i/>
      <w:iCs/>
    </w:rPr>
  </w:style>
  <w:style w:type="character" w:customStyle="1" w:styleId="postbody">
    <w:name w:val="postbody"/>
    <w:basedOn w:val="Domylnaczcionkaakapitu"/>
    <w:uiPriority w:val="99"/>
    <w:rsid w:val="0003005E"/>
  </w:style>
  <w:style w:type="character" w:customStyle="1" w:styleId="name">
    <w:name w:val="name"/>
    <w:basedOn w:val="Domylnaczcionkaakapitu"/>
    <w:uiPriority w:val="99"/>
    <w:rsid w:val="0003005E"/>
  </w:style>
  <w:style w:type="character" w:customStyle="1" w:styleId="postdetails">
    <w:name w:val="postdetails"/>
    <w:basedOn w:val="Domylnaczcionkaakapitu"/>
    <w:uiPriority w:val="99"/>
    <w:rsid w:val="0003005E"/>
  </w:style>
  <w:style w:type="character" w:customStyle="1" w:styleId="sz4">
    <w:name w:val="sz4"/>
    <w:basedOn w:val="Domylnaczcionkaakapitu"/>
    <w:uiPriority w:val="99"/>
    <w:rsid w:val="0003005E"/>
  </w:style>
  <w:style w:type="character" w:customStyle="1" w:styleId="tyt1">
    <w:name w:val="tyt1"/>
    <w:basedOn w:val="Domylnaczcionkaakapitu"/>
    <w:uiPriority w:val="99"/>
    <w:rsid w:val="0003005E"/>
  </w:style>
  <w:style w:type="character" w:customStyle="1" w:styleId="czer1">
    <w:name w:val="czer1"/>
    <w:basedOn w:val="Domylnaczcionkaakapitu"/>
    <w:uiPriority w:val="99"/>
    <w:rsid w:val="0003005E"/>
  </w:style>
  <w:style w:type="character" w:customStyle="1" w:styleId="sz1">
    <w:name w:val="sz1"/>
    <w:basedOn w:val="Domylnaczcionkaakapitu"/>
    <w:uiPriority w:val="99"/>
    <w:rsid w:val="0003005E"/>
  </w:style>
  <w:style w:type="character" w:customStyle="1" w:styleId="hd1">
    <w:name w:val="hd1"/>
    <w:basedOn w:val="Domylnaczcionkaakapitu"/>
    <w:uiPriority w:val="99"/>
    <w:rsid w:val="0003005E"/>
  </w:style>
  <w:style w:type="character" w:customStyle="1" w:styleId="przep">
    <w:name w:val="przep"/>
    <w:basedOn w:val="Domylnaczcionkaakapitu"/>
    <w:uiPriority w:val="99"/>
    <w:rsid w:val="0003005E"/>
  </w:style>
  <w:style w:type="character" w:styleId="Numerstrony">
    <w:name w:val="page number"/>
    <w:basedOn w:val="Domylnaczcionkaakapitu"/>
    <w:uiPriority w:val="99"/>
    <w:rsid w:val="0003005E"/>
  </w:style>
  <w:style w:type="character" w:customStyle="1" w:styleId="sbmessagebody">
    <w:name w:val="sb_messagebody"/>
    <w:basedOn w:val="Domylnaczcionkaakapitu"/>
    <w:uiPriority w:val="99"/>
    <w:rsid w:val="0003005E"/>
  </w:style>
  <w:style w:type="character" w:customStyle="1" w:styleId="eltit1">
    <w:name w:val="eltit1"/>
    <w:uiPriority w:val="99"/>
    <w:rsid w:val="0003005E"/>
    <w:rPr>
      <w:rFonts w:ascii="Verdana" w:hAnsi="Verdana" w:cs="Verdana"/>
      <w:color w:val="auto"/>
      <w:sz w:val="20"/>
      <w:szCs w:val="20"/>
    </w:rPr>
  </w:style>
  <w:style w:type="character" w:styleId="UyteHipercze">
    <w:name w:val="FollowedHyperlink"/>
    <w:uiPriority w:val="99"/>
    <w:rsid w:val="0003005E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0300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F1433F"/>
    <w:rPr>
      <w:sz w:val="28"/>
      <w:szCs w:val="28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03005E"/>
    <w:pPr>
      <w:jc w:val="center"/>
    </w:pPr>
    <w:rPr>
      <w:b/>
      <w:bCs/>
      <w:color w:val="3366FF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1433F"/>
    <w:rPr>
      <w:sz w:val="28"/>
      <w:szCs w:val="28"/>
      <w:lang w:eastAsia="ar-SA" w:bidi="ar-SA"/>
    </w:rPr>
  </w:style>
  <w:style w:type="paragraph" w:styleId="Lista">
    <w:name w:val="List"/>
    <w:basedOn w:val="Normalny"/>
    <w:uiPriority w:val="99"/>
    <w:rsid w:val="0003005E"/>
    <w:pPr>
      <w:ind w:left="283" w:hanging="283"/>
    </w:pPr>
    <w:rPr>
      <w:sz w:val="24"/>
      <w:szCs w:val="24"/>
    </w:rPr>
  </w:style>
  <w:style w:type="paragraph" w:styleId="Podpis">
    <w:name w:val="Signature"/>
    <w:basedOn w:val="Normalny"/>
    <w:link w:val="PodpisZnak"/>
    <w:uiPriority w:val="99"/>
    <w:rsid w:val="0003005E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PodpisZnak">
    <w:name w:val="Podpis Znak"/>
    <w:link w:val="Podpis"/>
    <w:uiPriority w:val="99"/>
    <w:semiHidden/>
    <w:locked/>
    <w:rsid w:val="00F1433F"/>
    <w:rPr>
      <w:sz w:val="28"/>
      <w:szCs w:val="28"/>
      <w:lang w:eastAsia="ar-SA" w:bidi="ar-SA"/>
    </w:rPr>
  </w:style>
  <w:style w:type="paragraph" w:customStyle="1" w:styleId="Indeks">
    <w:name w:val="Indeks"/>
    <w:basedOn w:val="Normalny"/>
    <w:uiPriority w:val="99"/>
    <w:rsid w:val="0003005E"/>
    <w:pPr>
      <w:suppressLineNumbers/>
    </w:pPr>
  </w:style>
  <w:style w:type="paragraph" w:customStyle="1" w:styleId="articledate1">
    <w:name w:val="articledate1"/>
    <w:basedOn w:val="Normalny"/>
    <w:uiPriority w:val="99"/>
    <w:rsid w:val="0003005E"/>
    <w:pPr>
      <w:spacing w:before="75"/>
    </w:pPr>
    <w:rPr>
      <w:color w:val="666666"/>
      <w:sz w:val="17"/>
      <w:szCs w:val="17"/>
    </w:rPr>
  </w:style>
  <w:style w:type="paragraph" w:customStyle="1" w:styleId="articlelead1">
    <w:name w:val="articlelead1"/>
    <w:basedOn w:val="Normalny"/>
    <w:uiPriority w:val="99"/>
    <w:rsid w:val="0003005E"/>
    <w:pPr>
      <w:spacing w:before="75" w:after="75" w:line="255" w:lineRule="atLeast"/>
    </w:pPr>
    <w:rPr>
      <w:b/>
      <w:bCs/>
      <w:color w:val="000000"/>
      <w:sz w:val="24"/>
      <w:szCs w:val="24"/>
    </w:rPr>
  </w:style>
  <w:style w:type="paragraph" w:customStyle="1" w:styleId="NormalnyWeb3">
    <w:name w:val="Normalny (Web)3"/>
    <w:basedOn w:val="Normalny"/>
    <w:uiPriority w:val="99"/>
    <w:rsid w:val="0003005E"/>
    <w:pPr>
      <w:spacing w:before="135" w:after="135" w:line="255" w:lineRule="atLeast"/>
    </w:pPr>
    <w:rPr>
      <w:sz w:val="24"/>
      <w:szCs w:val="24"/>
    </w:rPr>
  </w:style>
  <w:style w:type="paragraph" w:customStyle="1" w:styleId="articlesource1">
    <w:name w:val="articlesource1"/>
    <w:basedOn w:val="Normalny"/>
    <w:uiPriority w:val="99"/>
    <w:rsid w:val="0003005E"/>
    <w:rPr>
      <w:color w:val="7D7D7D"/>
      <w:sz w:val="18"/>
      <w:szCs w:val="18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rsid w:val="0003005E"/>
    <w:pPr>
      <w:pBdr>
        <w:bottom w:val="single" w:sz="4" w:space="1" w:color="000000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locked/>
    <w:rsid w:val="00F1433F"/>
    <w:rPr>
      <w:rFonts w:ascii="Arial" w:hAnsi="Arial" w:cs="Arial"/>
      <w:vanish/>
      <w:sz w:val="16"/>
      <w:szCs w:val="16"/>
      <w:lang w:eastAsia="ar-SA" w:bidi="ar-SA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rsid w:val="0003005E"/>
    <w:pPr>
      <w:pBdr>
        <w:top w:val="single" w:sz="4" w:space="1" w:color="000000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locked/>
    <w:rsid w:val="00F1433F"/>
    <w:rPr>
      <w:rFonts w:ascii="Arial" w:hAnsi="Arial" w:cs="Arial"/>
      <w:vanish/>
      <w:sz w:val="16"/>
      <w:szCs w:val="16"/>
      <w:lang w:eastAsia="ar-SA" w:bidi="ar-SA"/>
    </w:rPr>
  </w:style>
  <w:style w:type="paragraph" w:customStyle="1" w:styleId="info">
    <w:name w:val="info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ulica">
    <w:name w:val="ulica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telefon">
    <w:name w:val="telefon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dane">
    <w:name w:val="dane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articletitle">
    <w:name w:val="articletitle"/>
    <w:basedOn w:val="Normalny"/>
    <w:uiPriority w:val="99"/>
    <w:rsid w:val="0003005E"/>
    <w:pPr>
      <w:spacing w:before="60" w:after="60"/>
    </w:pPr>
    <w:rPr>
      <w:b/>
      <w:bCs/>
      <w:color w:val="5B768D"/>
      <w:sz w:val="20"/>
      <w:szCs w:val="20"/>
    </w:rPr>
  </w:style>
  <w:style w:type="paragraph" w:customStyle="1" w:styleId="articleabstract">
    <w:name w:val="articleabstract"/>
    <w:basedOn w:val="Normalny"/>
    <w:uiPriority w:val="99"/>
    <w:rsid w:val="0003005E"/>
    <w:pPr>
      <w:spacing w:before="75" w:after="75"/>
    </w:pPr>
    <w:rPr>
      <w:color w:val="3F6625"/>
      <w:sz w:val="17"/>
      <w:szCs w:val="17"/>
    </w:rPr>
  </w:style>
  <w:style w:type="paragraph" w:customStyle="1" w:styleId="articlecontent">
    <w:name w:val="articlecontent"/>
    <w:basedOn w:val="Normalny"/>
    <w:uiPriority w:val="99"/>
    <w:rsid w:val="0003005E"/>
    <w:pPr>
      <w:spacing w:before="280" w:after="280"/>
      <w:jc w:val="both"/>
    </w:pPr>
    <w:rPr>
      <w:sz w:val="24"/>
      <w:szCs w:val="24"/>
    </w:rPr>
  </w:style>
  <w:style w:type="paragraph" w:customStyle="1" w:styleId="naglowek">
    <w:name w:val="naglowek"/>
    <w:basedOn w:val="Normalny"/>
    <w:uiPriority w:val="99"/>
    <w:rsid w:val="0003005E"/>
    <w:pPr>
      <w:spacing w:line="300" w:lineRule="atLeast"/>
    </w:pPr>
    <w:rPr>
      <w:rFonts w:ascii="Tahoma" w:hAnsi="Tahoma" w:cs="Tahoma"/>
      <w:b/>
      <w:bCs/>
      <w:color w:val="434343"/>
      <w:sz w:val="20"/>
      <w:szCs w:val="20"/>
    </w:rPr>
  </w:style>
  <w:style w:type="paragraph" w:customStyle="1" w:styleId="datamala">
    <w:name w:val="data_mala"/>
    <w:basedOn w:val="Normalny"/>
    <w:uiPriority w:val="99"/>
    <w:rsid w:val="0003005E"/>
    <w:pPr>
      <w:spacing w:line="180" w:lineRule="atLeast"/>
    </w:pPr>
    <w:rPr>
      <w:rFonts w:ascii="Tahoma" w:hAnsi="Tahoma" w:cs="Tahoma"/>
      <w:color w:val="434343"/>
      <w:sz w:val="14"/>
      <w:szCs w:val="14"/>
    </w:rPr>
  </w:style>
  <w:style w:type="paragraph" w:customStyle="1" w:styleId="article">
    <w:name w:val="article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skladniki">
    <w:name w:val="skladniki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sposob">
    <w:name w:val="sposob"/>
    <w:basedOn w:val="Normalny"/>
    <w:uiPriority w:val="99"/>
    <w:rsid w:val="0003005E"/>
    <w:pPr>
      <w:spacing w:before="280" w:after="280"/>
    </w:pPr>
    <w:rPr>
      <w:sz w:val="24"/>
      <w:szCs w:val="24"/>
    </w:rPr>
  </w:style>
  <w:style w:type="paragraph" w:customStyle="1" w:styleId="BodyText31">
    <w:name w:val="Body Text 31"/>
    <w:basedOn w:val="Normalny"/>
    <w:uiPriority w:val="99"/>
    <w:rsid w:val="0003005E"/>
    <w:rPr>
      <w:sz w:val="24"/>
      <w:szCs w:val="24"/>
    </w:rPr>
  </w:style>
  <w:style w:type="paragraph" w:customStyle="1" w:styleId="BodyText21">
    <w:name w:val="Body Text 21"/>
    <w:basedOn w:val="Normalny"/>
    <w:uiPriority w:val="99"/>
    <w:rsid w:val="0003005E"/>
    <w:pPr>
      <w:spacing w:line="120" w:lineRule="atLeast"/>
      <w:jc w:val="both"/>
    </w:pPr>
    <w:rPr>
      <w:sz w:val="24"/>
      <w:szCs w:val="24"/>
    </w:rPr>
  </w:style>
  <w:style w:type="paragraph" w:styleId="Tytu">
    <w:name w:val="Title"/>
    <w:basedOn w:val="Normalny"/>
    <w:next w:val="Podtytu"/>
    <w:link w:val="TytuZnak"/>
    <w:uiPriority w:val="99"/>
    <w:qFormat/>
    <w:rsid w:val="0003005E"/>
    <w:pPr>
      <w:jc w:val="center"/>
    </w:pPr>
    <w:rPr>
      <w:rFonts w:ascii="Bookman Old Style" w:hAnsi="Bookman Old Style" w:cs="Bookman Old Style"/>
      <w:b/>
      <w:bCs/>
    </w:rPr>
  </w:style>
  <w:style w:type="character" w:customStyle="1" w:styleId="TytuZnak">
    <w:name w:val="Tytuł Znak"/>
    <w:link w:val="Tytu"/>
    <w:uiPriority w:val="99"/>
    <w:locked/>
    <w:rsid w:val="00F1433F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3005E"/>
    <w:pPr>
      <w:autoSpaceDE w:val="0"/>
      <w:spacing w:line="240" w:lineRule="exact"/>
      <w:jc w:val="both"/>
    </w:pPr>
    <w:rPr>
      <w:rFonts w:ascii="Arial Narrow" w:hAnsi="Arial Narrow" w:cs="Arial Narrow"/>
      <w:b/>
      <w:bCs/>
      <w:sz w:val="22"/>
      <w:szCs w:val="22"/>
    </w:rPr>
  </w:style>
  <w:style w:type="character" w:customStyle="1" w:styleId="PodtytuZnak">
    <w:name w:val="Podtytuł Znak"/>
    <w:link w:val="Podtytu"/>
    <w:uiPriority w:val="99"/>
    <w:locked/>
    <w:rsid w:val="00F1433F"/>
    <w:rPr>
      <w:rFonts w:ascii="Cambria" w:hAnsi="Cambria" w:cs="Cambria"/>
      <w:sz w:val="24"/>
      <w:szCs w:val="24"/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rsid w:val="0003005E"/>
    <w:rPr>
      <w:rFonts w:ascii="Bookman Old Style" w:hAnsi="Bookman Old Style" w:cs="Bookman Old Style"/>
      <w:b/>
      <w:bCs/>
      <w:color w:val="3366FF"/>
      <w:sz w:val="18"/>
      <w:szCs w:val="1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1433F"/>
    <w:rPr>
      <w:sz w:val="28"/>
      <w:szCs w:val="28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03005E"/>
    <w:pPr>
      <w:spacing w:line="240" w:lineRule="exact"/>
      <w:jc w:val="both"/>
    </w:pPr>
    <w:rPr>
      <w:rFonts w:ascii="Bookman Old Style" w:hAnsi="Bookman Old Style" w:cs="Bookman Old Style"/>
      <w:sz w:val="22"/>
      <w:szCs w:val="22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F1433F"/>
    <w:rPr>
      <w:sz w:val="16"/>
      <w:szCs w:val="16"/>
      <w:lang w:eastAsia="ar-SA" w:bidi="ar-SA"/>
    </w:rPr>
  </w:style>
  <w:style w:type="paragraph" w:styleId="Zwykytekst">
    <w:name w:val="Plain Text"/>
    <w:basedOn w:val="Normalny"/>
    <w:link w:val="ZwykytekstZnak"/>
    <w:uiPriority w:val="99"/>
    <w:rsid w:val="0003005E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sid w:val="00F1433F"/>
    <w:rPr>
      <w:rFonts w:ascii="Courier New" w:hAnsi="Courier New" w:cs="Courier New"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3005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1433F"/>
    <w:rPr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03005E"/>
    <w:pPr>
      <w:ind w:left="709"/>
      <w:jc w:val="both"/>
    </w:pPr>
    <w:rPr>
      <w:sz w:val="22"/>
      <w:szCs w:val="22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1433F"/>
    <w:rPr>
      <w:sz w:val="28"/>
      <w:szCs w:val="28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03005E"/>
    <w:pPr>
      <w:spacing w:line="240" w:lineRule="exact"/>
      <w:ind w:left="60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F1433F"/>
    <w:rPr>
      <w:sz w:val="16"/>
      <w:szCs w:val="16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03005E"/>
    <w:pPr>
      <w:ind w:left="1211"/>
      <w:jc w:val="both"/>
    </w:pPr>
    <w:rPr>
      <w:rFonts w:ascii="Bookman Old Style" w:hAnsi="Bookman Old Style" w:cs="Bookman Old Style"/>
      <w:sz w:val="22"/>
      <w:szCs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F1433F"/>
    <w:rPr>
      <w:sz w:val="28"/>
      <w:szCs w:val="28"/>
      <w:lang w:eastAsia="ar-SA" w:bidi="ar-SA"/>
    </w:rPr>
  </w:style>
  <w:style w:type="paragraph" w:styleId="Stopka">
    <w:name w:val="footer"/>
    <w:basedOn w:val="Normalny"/>
    <w:link w:val="StopkaZnak"/>
    <w:uiPriority w:val="99"/>
    <w:rsid w:val="0003005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link w:val="Stopka"/>
    <w:uiPriority w:val="99"/>
    <w:semiHidden/>
    <w:locked/>
    <w:rsid w:val="00F1433F"/>
    <w:rPr>
      <w:sz w:val="28"/>
      <w:szCs w:val="28"/>
      <w:lang w:eastAsia="ar-SA" w:bidi="ar-SA"/>
    </w:rPr>
  </w:style>
  <w:style w:type="paragraph" w:styleId="Lista-kontynuacja">
    <w:name w:val="List Continue"/>
    <w:basedOn w:val="Lista"/>
    <w:uiPriority w:val="99"/>
    <w:rsid w:val="0003005E"/>
    <w:pPr>
      <w:spacing w:line="360" w:lineRule="auto"/>
      <w:ind w:left="0" w:firstLine="0"/>
      <w:jc w:val="both"/>
    </w:pPr>
  </w:style>
  <w:style w:type="paragraph" w:customStyle="1" w:styleId="WW-Listawypunktowana2">
    <w:name w:val="WW-Lista wypunktowana 2"/>
    <w:basedOn w:val="Normalny"/>
    <w:uiPriority w:val="99"/>
    <w:rsid w:val="0003005E"/>
    <w:pPr>
      <w:numPr>
        <w:numId w:val="4"/>
      </w:numPr>
      <w:tabs>
        <w:tab w:val="clear" w:pos="643"/>
        <w:tab w:val="num" w:pos="0"/>
      </w:tabs>
      <w:overflowPunct w:val="0"/>
      <w:autoSpaceDE w:val="0"/>
      <w:ind w:left="360"/>
      <w:textAlignment w:val="baseline"/>
    </w:pPr>
    <w:rPr>
      <w:sz w:val="24"/>
      <w:szCs w:val="24"/>
    </w:rPr>
  </w:style>
  <w:style w:type="paragraph" w:customStyle="1" w:styleId="DefinitionTerm">
    <w:name w:val="Definition Term"/>
    <w:basedOn w:val="Normalny"/>
    <w:next w:val="Normalny"/>
    <w:uiPriority w:val="99"/>
    <w:rsid w:val="0003005E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03005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1433F"/>
    <w:rPr>
      <w:sz w:val="20"/>
      <w:szCs w:val="20"/>
      <w:lang w:eastAsia="ar-SA" w:bidi="ar-SA"/>
    </w:rPr>
  </w:style>
  <w:style w:type="paragraph" w:customStyle="1" w:styleId="western">
    <w:name w:val="western"/>
    <w:basedOn w:val="Normalny"/>
    <w:uiPriority w:val="99"/>
    <w:rsid w:val="0003005E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kst">
    <w:name w:val="tekst"/>
    <w:basedOn w:val="Normalny"/>
    <w:uiPriority w:val="99"/>
    <w:rsid w:val="0003005E"/>
    <w:pPr>
      <w:spacing w:before="75" w:after="75"/>
      <w:ind w:left="75" w:right="75"/>
      <w:jc w:val="both"/>
    </w:pPr>
    <w:rPr>
      <w:rFonts w:ascii="Tahoma" w:hAnsi="Tahoma" w:cs="Tahoma"/>
      <w:color w:val="000000"/>
      <w:sz w:val="17"/>
      <w:szCs w:val="17"/>
    </w:rPr>
  </w:style>
  <w:style w:type="paragraph" w:styleId="HTML-wstpniesformatowany">
    <w:name w:val="HTML Preformatted"/>
    <w:basedOn w:val="Normalny"/>
    <w:link w:val="HTML-wstpniesformatowanyZnak"/>
    <w:uiPriority w:val="99"/>
    <w:rsid w:val="00030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F1433F"/>
    <w:rPr>
      <w:rFonts w:ascii="Courier New" w:hAnsi="Courier New" w:cs="Courier New"/>
      <w:sz w:val="20"/>
      <w:szCs w:val="20"/>
      <w:lang w:eastAsia="ar-SA" w:bidi="ar-SA"/>
    </w:rPr>
  </w:style>
  <w:style w:type="paragraph" w:styleId="Lista-kontynuacja2">
    <w:name w:val="List Continue 2"/>
    <w:basedOn w:val="Normalny"/>
    <w:uiPriority w:val="99"/>
    <w:rsid w:val="0003005E"/>
    <w:pPr>
      <w:spacing w:after="120"/>
      <w:ind w:left="566"/>
    </w:pPr>
    <w:rPr>
      <w:sz w:val="20"/>
      <w:szCs w:val="20"/>
    </w:rPr>
  </w:style>
  <w:style w:type="paragraph" w:styleId="Listapunktowana3">
    <w:name w:val="List Bullet 3"/>
    <w:basedOn w:val="Normalny"/>
    <w:uiPriority w:val="99"/>
    <w:rsid w:val="0003005E"/>
    <w:pPr>
      <w:tabs>
        <w:tab w:val="num" w:pos="780"/>
      </w:tabs>
      <w:ind w:left="780" w:hanging="360"/>
    </w:pPr>
  </w:style>
  <w:style w:type="paragraph" w:styleId="Listapunktowana2">
    <w:name w:val="List Bullet 2"/>
    <w:basedOn w:val="Normalny"/>
    <w:uiPriority w:val="99"/>
    <w:rsid w:val="0003005E"/>
    <w:pPr>
      <w:tabs>
        <w:tab w:val="num" w:pos="720"/>
      </w:tabs>
      <w:ind w:left="720" w:hanging="360"/>
    </w:pPr>
  </w:style>
  <w:style w:type="paragraph" w:customStyle="1" w:styleId="BodyTextIndent1">
    <w:name w:val="Body Text Indent1"/>
    <w:basedOn w:val="Normalny"/>
    <w:uiPriority w:val="99"/>
    <w:rsid w:val="0003005E"/>
    <w:pPr>
      <w:ind w:firstLine="708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0300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1433F"/>
    <w:rPr>
      <w:sz w:val="2"/>
      <w:szCs w:val="2"/>
      <w:lang w:eastAsia="ar-SA" w:bidi="ar-SA"/>
    </w:rPr>
  </w:style>
  <w:style w:type="paragraph" w:styleId="Mapadokumentu">
    <w:name w:val="Document Map"/>
    <w:basedOn w:val="Normalny"/>
    <w:link w:val="MapadokumentuZnak"/>
    <w:uiPriority w:val="99"/>
    <w:semiHidden/>
    <w:rsid w:val="00014D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F1433F"/>
    <w:rPr>
      <w:sz w:val="2"/>
      <w:szCs w:val="2"/>
      <w:lang w:eastAsia="ar-SA" w:bidi="ar-SA"/>
    </w:rPr>
  </w:style>
  <w:style w:type="paragraph" w:styleId="Akapitzlist">
    <w:name w:val="List Paragraph"/>
    <w:basedOn w:val="Normalny"/>
    <w:uiPriority w:val="34"/>
    <w:qFormat/>
    <w:rsid w:val="006A7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Iława dn</vt:lpstr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Iława dn</dc:title>
  <dc:creator>x</dc:creator>
  <cp:lastModifiedBy>Wojciech Mowinski</cp:lastModifiedBy>
  <cp:revision>5</cp:revision>
  <cp:lastPrinted>2026-05-04T11:07:00Z</cp:lastPrinted>
  <dcterms:created xsi:type="dcterms:W3CDTF">2026-05-04T11:05:00Z</dcterms:created>
  <dcterms:modified xsi:type="dcterms:W3CDTF">2026-05-04T11:45:00Z</dcterms:modified>
</cp:coreProperties>
</file>